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586AF">
      <w:pPr>
        <w:widowControl/>
        <w:kinsoku/>
        <w:wordWrap/>
        <w:topLinePunct w:val="0"/>
        <w:bidi w:val="0"/>
        <w:snapToGrid w:val="0"/>
        <w:spacing w:before="0" w:beforeAutospacing="0" w:after="0" w:afterAutospacing="0" w:line="240" w:lineRule="auto"/>
        <w:jc w:val="both"/>
        <w:textAlignment w:val="baseline"/>
        <w:outlineLvl w:val="9"/>
        <w:rPr>
          <w:rStyle w:val="24"/>
          <w:rFonts w:ascii="黑体" w:hAnsi="宋体" w:eastAsia="黑体" w:cs="Times New Roman"/>
          <w:b/>
          <w:bCs/>
          <w:i w:val="0"/>
          <w:caps w:val="0"/>
          <w:color w:val="000000"/>
          <w:spacing w:val="36"/>
          <w:w w:val="100"/>
          <w:kern w:val="2"/>
          <w:sz w:val="84"/>
          <w:szCs w:val="84"/>
          <w:lang w:val="en-US" w:eastAsia="zh-CN" w:bidi="ar-SA"/>
        </w:rPr>
      </w:pPr>
    </w:p>
    <w:p w14:paraId="5438521B">
      <w:pPr>
        <w:widowControl/>
        <w:shd w:val="clear" w:color="auto" w:fill="FFFFFF"/>
        <w:kinsoku/>
        <w:wordWrap/>
        <w:topLinePunct w:val="0"/>
        <w:bidi w:val="0"/>
        <w:spacing w:line="360" w:lineRule="auto"/>
        <w:ind w:left="1"/>
        <w:jc w:val="center"/>
        <w:textAlignment w:val="bottom"/>
        <w:outlineLvl w:val="9"/>
        <w:rPr>
          <w:rFonts w:hint="eastAsia" w:ascii="仿宋" w:hAnsi="仿宋" w:eastAsia="仿宋" w:cs="仿宋"/>
          <w:b/>
          <w:bCs/>
          <w:color w:val="auto"/>
          <w:kern w:val="0"/>
          <w:sz w:val="52"/>
          <w:szCs w:val="52"/>
        </w:rPr>
      </w:pPr>
      <w:r>
        <w:rPr>
          <w:rStyle w:val="24"/>
          <w:rFonts w:ascii="黑体" w:hAnsi="宋体" w:eastAsia="黑体" w:cs="Times New Roman"/>
          <w:b w:val="0"/>
          <w:bCs/>
          <w:i w:val="0"/>
          <w:caps w:val="0"/>
          <w:color w:val="000000"/>
          <w:spacing w:val="36"/>
          <w:w w:val="100"/>
          <w:kern w:val="2"/>
          <w:sz w:val="72"/>
          <w:szCs w:val="72"/>
          <w:lang w:val="en-US" w:eastAsia="zh-CN" w:bidi="ar-SA"/>
        </w:rPr>
        <w:t>竞争性磋商文件</w:t>
      </w:r>
    </w:p>
    <w:p w14:paraId="1748E668">
      <w:pPr>
        <w:widowControl/>
        <w:shd w:val="clear" w:color="auto" w:fill="FFFFFF"/>
        <w:kinsoku/>
        <w:wordWrap/>
        <w:topLinePunct w:val="0"/>
        <w:bidi w:val="0"/>
        <w:spacing w:line="360" w:lineRule="auto"/>
        <w:ind w:left="1"/>
        <w:jc w:val="center"/>
        <w:textAlignment w:val="bottom"/>
        <w:outlineLvl w:val="9"/>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  </w:t>
      </w:r>
    </w:p>
    <w:p w14:paraId="37A6DFDB">
      <w:pPr>
        <w:widowControl/>
        <w:shd w:val="clear" w:color="auto" w:fill="FFFFFF"/>
        <w:kinsoku/>
        <w:wordWrap/>
        <w:topLinePunct w:val="0"/>
        <w:bidi w:val="0"/>
        <w:spacing w:line="360" w:lineRule="auto"/>
        <w:ind w:left="1"/>
        <w:jc w:val="center"/>
        <w:textAlignment w:val="bottom"/>
        <w:outlineLvl w:val="9"/>
        <w:rPr>
          <w:rFonts w:hint="eastAsia" w:ascii="仿宋" w:hAnsi="仿宋" w:eastAsia="仿宋" w:cs="仿宋"/>
          <w:b/>
          <w:bCs/>
          <w:color w:val="auto"/>
          <w:kern w:val="0"/>
          <w:sz w:val="36"/>
          <w:szCs w:val="36"/>
        </w:rPr>
      </w:pPr>
    </w:p>
    <w:p w14:paraId="7ED4441E">
      <w:pPr>
        <w:widowControl/>
        <w:shd w:val="clear" w:color="auto" w:fill="FFFFFF"/>
        <w:kinsoku/>
        <w:wordWrap/>
        <w:topLinePunct w:val="0"/>
        <w:bidi w:val="0"/>
        <w:spacing w:line="360" w:lineRule="auto"/>
        <w:ind w:left="1"/>
        <w:jc w:val="center"/>
        <w:textAlignment w:val="bottom"/>
        <w:outlineLvl w:val="9"/>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 </w:t>
      </w:r>
    </w:p>
    <w:p w14:paraId="52213CCC">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4"/>
          <w:rFonts w:hint="eastAsia" w:ascii="宋体" w:hAnsi="宋体" w:eastAsia="宋体"/>
          <w:b w:val="0"/>
          <w:i w:val="0"/>
          <w:caps w:val="0"/>
          <w:spacing w:val="0"/>
          <w:w w:val="100"/>
          <w:kern w:val="2"/>
          <w:sz w:val="28"/>
          <w:szCs w:val="28"/>
          <w:lang w:val="en-US" w:eastAsia="zh-CN" w:bidi="ar-SA"/>
        </w:rPr>
      </w:pPr>
      <w:r>
        <w:rPr>
          <w:rStyle w:val="24"/>
          <w:rFonts w:hint="eastAsia" w:ascii="宋体" w:hAnsi="宋体" w:eastAsia="宋体"/>
          <w:b w:val="0"/>
          <w:i w:val="0"/>
          <w:caps w:val="0"/>
          <w:spacing w:val="0"/>
          <w:w w:val="100"/>
          <w:kern w:val="2"/>
          <w:sz w:val="28"/>
          <w:szCs w:val="28"/>
          <w:lang w:val="en-US" w:eastAsia="zh-CN" w:bidi="ar-SA"/>
        </w:rPr>
        <w:t> </w:t>
      </w:r>
    </w:p>
    <w:p w14:paraId="7A05FB8C">
      <w:pPr>
        <w:widowControl/>
        <w:kinsoku/>
        <w:wordWrap/>
        <w:topLinePunct w:val="0"/>
        <w:bidi w:val="0"/>
        <w:snapToGrid w:val="0"/>
        <w:spacing w:before="0" w:beforeAutospacing="0" w:after="0" w:afterAutospacing="0" w:line="360" w:lineRule="auto"/>
        <w:ind w:right="-693" w:firstLine="1960" w:firstLineChars="700"/>
        <w:jc w:val="both"/>
        <w:textAlignment w:val="baseline"/>
        <w:outlineLvl w:val="9"/>
        <w:rPr>
          <w:rStyle w:val="24"/>
          <w:rFonts w:hint="eastAsia" w:ascii="宋体" w:hAnsi="宋体" w:eastAsia="宋体"/>
          <w:b w:val="0"/>
          <w:i w:val="0"/>
          <w:caps w:val="0"/>
          <w:spacing w:val="0"/>
          <w:w w:val="100"/>
          <w:kern w:val="2"/>
          <w:sz w:val="28"/>
          <w:szCs w:val="28"/>
          <w:lang w:val="en-US" w:eastAsia="zh-CN" w:bidi="ar-SA"/>
        </w:rPr>
      </w:pPr>
      <w:r>
        <w:rPr>
          <w:rStyle w:val="24"/>
          <w:rFonts w:hint="eastAsia" w:ascii="宋体" w:hAnsi="宋体" w:eastAsia="宋体"/>
          <w:b w:val="0"/>
          <w:i w:val="0"/>
          <w:caps w:val="0"/>
          <w:spacing w:val="0"/>
          <w:w w:val="100"/>
          <w:kern w:val="2"/>
          <w:sz w:val="28"/>
          <w:szCs w:val="28"/>
          <w:lang w:val="en-US" w:eastAsia="zh-CN" w:bidi="ar-SA"/>
        </w:rPr>
        <w:t>招标编号：正听招采（2025）008号</w:t>
      </w:r>
    </w:p>
    <w:p w14:paraId="6BBE571B">
      <w:pPr>
        <w:widowControl/>
        <w:kinsoku/>
        <w:wordWrap/>
        <w:topLinePunct w:val="0"/>
        <w:bidi w:val="0"/>
        <w:snapToGrid w:val="0"/>
        <w:spacing w:before="0" w:beforeAutospacing="0" w:after="0" w:afterAutospacing="0" w:line="500" w:lineRule="atLeast"/>
        <w:ind w:firstLine="1400" w:firstLineChars="500"/>
        <w:jc w:val="both"/>
        <w:textAlignment w:val="baseline"/>
        <w:outlineLvl w:val="9"/>
        <w:rPr>
          <w:rStyle w:val="24"/>
          <w:rFonts w:ascii="宋体" w:hAnsi="宋体" w:eastAsia="华文行楷"/>
          <w:b w:val="0"/>
          <w:i w:val="0"/>
          <w:caps w:val="0"/>
          <w:color w:val="000000"/>
          <w:spacing w:val="0"/>
          <w:w w:val="100"/>
          <w:kern w:val="2"/>
          <w:sz w:val="28"/>
          <w:szCs w:val="24"/>
          <w:lang w:val="en-US" w:eastAsia="zh-CN" w:bidi="ar-SA"/>
        </w:rPr>
      </w:pPr>
      <w:r>
        <w:rPr>
          <w:rStyle w:val="24"/>
          <w:rFonts w:hint="eastAsia" w:ascii="宋体" w:hAnsi="宋体" w:eastAsia="宋体"/>
          <w:b w:val="0"/>
          <w:i w:val="0"/>
          <w:caps w:val="0"/>
          <w:spacing w:val="0"/>
          <w:w w:val="100"/>
          <w:kern w:val="2"/>
          <w:sz w:val="28"/>
          <w:szCs w:val="28"/>
          <w:lang w:val="en-US" w:eastAsia="zh-CN" w:bidi="ar-SA"/>
        </w:rPr>
        <w:t>项目名称：</w:t>
      </w:r>
      <w:r>
        <w:rPr>
          <w:rStyle w:val="24"/>
          <w:rFonts w:hint="eastAsia" w:ascii="宋体" w:hAnsi="宋体"/>
          <w:b w:val="0"/>
          <w:i w:val="0"/>
          <w:caps w:val="0"/>
          <w:spacing w:val="0"/>
          <w:w w:val="100"/>
          <w:kern w:val="2"/>
          <w:sz w:val="28"/>
          <w:szCs w:val="28"/>
          <w:lang w:val="en-US" w:eastAsia="zh-CN" w:bidi="ar-SA"/>
        </w:rPr>
        <w:t>2025年三门县人民医院打印服务项目</w:t>
      </w:r>
    </w:p>
    <w:p w14:paraId="33C052B4">
      <w:pPr>
        <w:widowControl/>
        <w:kinsoku/>
        <w:wordWrap/>
        <w:topLinePunct w:val="0"/>
        <w:bidi w:val="0"/>
        <w:snapToGrid w:val="0"/>
        <w:spacing w:before="0" w:beforeAutospacing="0" w:after="0" w:afterAutospacing="0" w:line="500" w:lineRule="atLeast"/>
        <w:ind w:firstLine="560" w:firstLineChars="200"/>
        <w:jc w:val="both"/>
        <w:textAlignment w:val="baseline"/>
        <w:outlineLvl w:val="9"/>
        <w:rPr>
          <w:rStyle w:val="24"/>
          <w:rFonts w:ascii="宋体" w:hAnsi="宋体" w:eastAsia="华文行楷"/>
          <w:b w:val="0"/>
          <w:i w:val="0"/>
          <w:caps w:val="0"/>
          <w:color w:val="000000"/>
          <w:spacing w:val="0"/>
          <w:w w:val="100"/>
          <w:kern w:val="2"/>
          <w:sz w:val="28"/>
          <w:szCs w:val="24"/>
          <w:lang w:val="en-US" w:eastAsia="zh-CN" w:bidi="ar-SA"/>
        </w:rPr>
      </w:pPr>
    </w:p>
    <w:p w14:paraId="031F83E0">
      <w:pPr>
        <w:widowControl/>
        <w:kinsoku/>
        <w:wordWrap/>
        <w:topLinePunct w:val="0"/>
        <w:bidi w:val="0"/>
        <w:snapToGrid w:val="0"/>
        <w:spacing w:before="0" w:beforeAutospacing="0" w:after="0" w:afterAutospacing="0" w:line="500" w:lineRule="atLeast"/>
        <w:ind w:firstLine="560" w:firstLineChars="200"/>
        <w:jc w:val="both"/>
        <w:textAlignment w:val="baseline"/>
        <w:outlineLvl w:val="9"/>
        <w:rPr>
          <w:rStyle w:val="24"/>
          <w:rFonts w:ascii="宋体" w:hAnsi="宋体" w:eastAsia="华文行楷"/>
          <w:b w:val="0"/>
          <w:i w:val="0"/>
          <w:caps w:val="0"/>
          <w:color w:val="000000"/>
          <w:spacing w:val="0"/>
          <w:w w:val="100"/>
          <w:kern w:val="2"/>
          <w:sz w:val="28"/>
          <w:szCs w:val="24"/>
          <w:lang w:val="en-US" w:eastAsia="zh-CN" w:bidi="ar-SA"/>
        </w:rPr>
      </w:pPr>
    </w:p>
    <w:p w14:paraId="6B2ACF69">
      <w:pPr>
        <w:widowControl/>
        <w:kinsoku/>
        <w:wordWrap/>
        <w:topLinePunct w:val="0"/>
        <w:bidi w:val="0"/>
        <w:snapToGrid w:val="0"/>
        <w:spacing w:before="0" w:beforeAutospacing="0" w:after="0" w:afterAutospacing="0" w:line="500" w:lineRule="atLeast"/>
        <w:jc w:val="both"/>
        <w:textAlignment w:val="baseline"/>
        <w:outlineLvl w:val="9"/>
        <w:rPr>
          <w:rStyle w:val="24"/>
          <w:rFonts w:ascii="宋体" w:hAnsi="宋体" w:cs="Times New Roman"/>
          <w:b w:val="0"/>
          <w:bCs/>
          <w:i w:val="0"/>
          <w:caps w:val="0"/>
          <w:color w:val="000000"/>
          <w:spacing w:val="0"/>
          <w:w w:val="100"/>
          <w:kern w:val="2"/>
          <w:sz w:val="30"/>
          <w:szCs w:val="24"/>
          <w:lang w:val="en-US" w:eastAsia="zh-CN" w:bidi="ar-SA"/>
        </w:rPr>
      </w:pPr>
    </w:p>
    <w:p w14:paraId="5E5B8FB6">
      <w:pPr>
        <w:widowControl/>
        <w:kinsoku/>
        <w:wordWrap/>
        <w:topLinePunct w:val="0"/>
        <w:bidi w:val="0"/>
        <w:snapToGrid w:val="0"/>
        <w:spacing w:before="0" w:beforeAutospacing="0" w:after="0" w:afterAutospacing="0" w:line="240" w:lineRule="auto"/>
        <w:ind w:right="-693" w:firstLine="1800" w:firstLineChars="600"/>
        <w:jc w:val="both"/>
        <w:textAlignment w:val="baseline"/>
        <w:outlineLvl w:val="9"/>
        <w:rPr>
          <w:rStyle w:val="24"/>
          <w:rFonts w:ascii="宋体" w:hAnsi="宋体" w:cs="Times New Roman"/>
          <w:b w:val="0"/>
          <w:bCs/>
          <w:i w:val="0"/>
          <w:caps w:val="0"/>
          <w:color w:val="000000"/>
          <w:spacing w:val="0"/>
          <w:w w:val="100"/>
          <w:kern w:val="2"/>
          <w:sz w:val="30"/>
          <w:szCs w:val="24"/>
          <w:lang w:val="en-US" w:eastAsia="zh-CN" w:bidi="ar-SA"/>
        </w:rPr>
      </w:pPr>
    </w:p>
    <w:p w14:paraId="5408CB75">
      <w:pPr>
        <w:widowControl/>
        <w:kinsoku/>
        <w:wordWrap/>
        <w:topLinePunct w:val="0"/>
        <w:bidi w:val="0"/>
        <w:snapToGrid w:val="0"/>
        <w:spacing w:before="0" w:beforeAutospacing="0" w:after="0" w:afterAutospacing="0" w:line="240" w:lineRule="auto"/>
        <w:ind w:right="-693" w:firstLine="1800" w:firstLineChars="600"/>
        <w:jc w:val="both"/>
        <w:textAlignment w:val="baseline"/>
        <w:outlineLvl w:val="9"/>
        <w:rPr>
          <w:rStyle w:val="24"/>
          <w:rFonts w:ascii="宋体" w:hAnsi="宋体" w:cs="Times New Roman"/>
          <w:b w:val="0"/>
          <w:bCs/>
          <w:i w:val="0"/>
          <w:caps w:val="0"/>
          <w:color w:val="000000"/>
          <w:spacing w:val="0"/>
          <w:w w:val="100"/>
          <w:kern w:val="2"/>
          <w:sz w:val="30"/>
          <w:szCs w:val="24"/>
          <w:lang w:val="en-US" w:eastAsia="zh-CN" w:bidi="ar-SA"/>
        </w:rPr>
      </w:pPr>
    </w:p>
    <w:p w14:paraId="2B6E535A">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4"/>
          <w:rFonts w:ascii="宋体" w:hAnsi="宋体"/>
          <w:b w:val="0"/>
          <w:i w:val="0"/>
          <w:caps w:val="0"/>
          <w:spacing w:val="0"/>
          <w:w w:val="100"/>
          <w:kern w:val="2"/>
          <w:sz w:val="28"/>
          <w:szCs w:val="28"/>
          <w:lang w:val="en-US" w:eastAsia="zh-CN" w:bidi="ar-SA"/>
        </w:rPr>
      </w:pPr>
    </w:p>
    <w:p w14:paraId="07196EB6">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4"/>
          <w:rFonts w:ascii="宋体" w:hAnsi="宋体"/>
          <w:b w:val="0"/>
          <w:i w:val="0"/>
          <w:caps w:val="0"/>
          <w:spacing w:val="0"/>
          <w:w w:val="100"/>
          <w:kern w:val="2"/>
          <w:sz w:val="28"/>
          <w:szCs w:val="28"/>
          <w:lang w:val="en-US" w:eastAsia="zh-CN" w:bidi="ar-SA"/>
        </w:rPr>
      </w:pPr>
    </w:p>
    <w:p w14:paraId="76961512">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4"/>
          <w:rFonts w:ascii="宋体" w:hAnsi="宋体"/>
          <w:b w:val="0"/>
          <w:i w:val="0"/>
          <w:caps w:val="0"/>
          <w:spacing w:val="0"/>
          <w:w w:val="100"/>
          <w:kern w:val="2"/>
          <w:sz w:val="28"/>
          <w:szCs w:val="28"/>
          <w:lang w:val="en-US" w:eastAsia="zh-CN" w:bidi="ar-SA"/>
        </w:rPr>
      </w:pPr>
    </w:p>
    <w:p w14:paraId="3A9E64E8">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4"/>
          <w:rFonts w:ascii="宋体" w:hAnsi="宋体"/>
          <w:b w:val="0"/>
          <w:i w:val="0"/>
          <w:caps w:val="0"/>
          <w:spacing w:val="0"/>
          <w:w w:val="100"/>
          <w:kern w:val="2"/>
          <w:sz w:val="28"/>
          <w:szCs w:val="28"/>
          <w:lang w:val="en-US" w:eastAsia="zh-CN" w:bidi="ar-SA"/>
        </w:rPr>
      </w:pPr>
      <w:r>
        <w:rPr>
          <w:rStyle w:val="24"/>
          <w:rFonts w:ascii="宋体" w:hAnsi="宋体"/>
          <w:b w:val="0"/>
          <w:i w:val="0"/>
          <w:caps w:val="0"/>
          <w:spacing w:val="0"/>
          <w:w w:val="100"/>
          <w:kern w:val="2"/>
          <w:sz w:val="28"/>
          <w:szCs w:val="28"/>
          <w:lang w:val="en-US" w:eastAsia="zh-CN" w:bidi="ar-SA"/>
        </w:rPr>
        <w:t>采购单位：三门县人民医院</w:t>
      </w:r>
    </w:p>
    <w:p w14:paraId="593D4BCF">
      <w:pPr>
        <w:widowControl/>
        <w:kinsoku/>
        <w:wordWrap/>
        <w:topLinePunct w:val="0"/>
        <w:bidi w:val="0"/>
        <w:snapToGrid w:val="0"/>
        <w:spacing w:before="0" w:beforeAutospacing="0" w:after="0" w:afterAutospacing="0" w:line="240" w:lineRule="auto"/>
        <w:ind w:right="-693"/>
        <w:jc w:val="both"/>
        <w:textAlignment w:val="baseline"/>
        <w:outlineLvl w:val="9"/>
        <w:rPr>
          <w:rStyle w:val="24"/>
          <w:rFonts w:ascii="宋体" w:hAnsi="宋体"/>
          <w:b w:val="0"/>
          <w:i w:val="0"/>
          <w:caps w:val="0"/>
          <w:spacing w:val="0"/>
          <w:w w:val="100"/>
          <w:kern w:val="2"/>
          <w:sz w:val="28"/>
          <w:szCs w:val="28"/>
          <w:lang w:val="en-US" w:eastAsia="zh-CN" w:bidi="ar-SA"/>
        </w:rPr>
      </w:pPr>
      <w:r>
        <w:rPr>
          <w:rStyle w:val="24"/>
          <w:rFonts w:ascii="宋体" w:hAnsi="宋体"/>
          <w:b w:val="0"/>
          <w:i w:val="0"/>
          <w:caps w:val="0"/>
          <w:spacing w:val="0"/>
          <w:w w:val="100"/>
          <w:kern w:val="2"/>
          <w:sz w:val="28"/>
          <w:szCs w:val="28"/>
          <w:lang w:val="en-US" w:eastAsia="zh-CN" w:bidi="ar-SA"/>
        </w:rPr>
        <w:t xml:space="preserve"> </w:t>
      </w:r>
    </w:p>
    <w:p w14:paraId="01BE2578">
      <w:pPr>
        <w:widowControl/>
        <w:kinsoku/>
        <w:wordWrap/>
        <w:topLinePunct w:val="0"/>
        <w:bidi w:val="0"/>
        <w:snapToGrid w:val="0"/>
        <w:spacing w:before="0" w:beforeAutospacing="0" w:after="0" w:afterAutospacing="0" w:line="240" w:lineRule="auto"/>
        <w:ind w:right="-693"/>
        <w:jc w:val="both"/>
        <w:textAlignment w:val="baseline"/>
        <w:outlineLvl w:val="9"/>
        <w:rPr>
          <w:rStyle w:val="24"/>
          <w:rFonts w:ascii="宋体" w:hAnsi="宋体"/>
          <w:b w:val="0"/>
          <w:i w:val="0"/>
          <w:caps w:val="0"/>
          <w:spacing w:val="0"/>
          <w:w w:val="100"/>
          <w:kern w:val="2"/>
          <w:sz w:val="28"/>
          <w:szCs w:val="28"/>
          <w:lang w:val="en-US" w:eastAsia="zh-CN" w:bidi="ar-SA"/>
        </w:rPr>
      </w:pPr>
      <w:r>
        <w:rPr>
          <w:rStyle w:val="24"/>
          <w:rFonts w:ascii="宋体" w:hAnsi="宋体"/>
          <w:b w:val="0"/>
          <w:i w:val="0"/>
          <w:caps w:val="0"/>
          <w:spacing w:val="0"/>
          <w:w w:val="100"/>
          <w:kern w:val="2"/>
          <w:sz w:val="28"/>
          <w:szCs w:val="28"/>
          <w:lang w:val="en-US" w:eastAsia="zh-CN" w:bidi="ar-SA"/>
        </w:rPr>
        <w:t xml:space="preserve">             招标代理机构：</w:t>
      </w:r>
      <w:r>
        <w:rPr>
          <w:rStyle w:val="24"/>
          <w:rFonts w:hint="eastAsia" w:ascii="宋体" w:hAnsi="宋体"/>
          <w:b w:val="0"/>
          <w:i w:val="0"/>
          <w:caps w:val="0"/>
          <w:spacing w:val="0"/>
          <w:w w:val="100"/>
          <w:kern w:val="2"/>
          <w:sz w:val="28"/>
          <w:szCs w:val="28"/>
          <w:lang w:val="en-US" w:eastAsia="zh-CN" w:bidi="ar-SA"/>
        </w:rPr>
        <w:t>浙江正听</w:t>
      </w:r>
      <w:r>
        <w:rPr>
          <w:rStyle w:val="24"/>
          <w:rFonts w:ascii="宋体" w:hAnsi="宋体"/>
          <w:b w:val="0"/>
          <w:i w:val="0"/>
          <w:caps w:val="0"/>
          <w:spacing w:val="0"/>
          <w:w w:val="100"/>
          <w:kern w:val="2"/>
          <w:sz w:val="28"/>
          <w:szCs w:val="28"/>
          <w:lang w:val="en-US" w:eastAsia="zh-CN" w:bidi="ar-SA"/>
        </w:rPr>
        <w:t>工程项目管理有限公司</w:t>
      </w:r>
    </w:p>
    <w:p w14:paraId="46555F8D">
      <w:pPr>
        <w:widowControl/>
        <w:kinsoku/>
        <w:wordWrap/>
        <w:topLinePunct w:val="0"/>
        <w:bidi w:val="0"/>
        <w:snapToGrid w:val="0"/>
        <w:spacing w:before="0" w:beforeAutospacing="0" w:after="0" w:afterAutospacing="0" w:line="240" w:lineRule="auto"/>
        <w:ind w:right="-693"/>
        <w:jc w:val="both"/>
        <w:textAlignment w:val="baseline"/>
        <w:outlineLvl w:val="9"/>
        <w:rPr>
          <w:rStyle w:val="24"/>
          <w:rFonts w:ascii="宋体" w:hAnsi="宋体"/>
          <w:b w:val="0"/>
          <w:i w:val="0"/>
          <w:caps w:val="0"/>
          <w:spacing w:val="0"/>
          <w:w w:val="100"/>
          <w:kern w:val="2"/>
          <w:sz w:val="28"/>
          <w:szCs w:val="28"/>
          <w:lang w:val="en-US" w:eastAsia="zh-CN" w:bidi="ar-SA"/>
        </w:rPr>
      </w:pPr>
    </w:p>
    <w:p w14:paraId="61BC6531">
      <w:pPr>
        <w:widowControl/>
        <w:kinsoku/>
        <w:wordWrap/>
        <w:topLinePunct w:val="0"/>
        <w:bidi w:val="0"/>
        <w:snapToGrid w:val="0"/>
        <w:spacing w:before="0" w:beforeAutospacing="0" w:after="0" w:afterAutospacing="0" w:line="500" w:lineRule="atLeast"/>
        <w:jc w:val="center"/>
        <w:textAlignment w:val="baseline"/>
        <w:outlineLvl w:val="9"/>
        <w:rPr>
          <w:rStyle w:val="24"/>
          <w:rFonts w:ascii="宋体" w:hAnsi="宋体"/>
          <w:b w:val="0"/>
          <w:i w:val="0"/>
          <w:caps w:val="0"/>
          <w:spacing w:val="0"/>
          <w:w w:val="100"/>
          <w:kern w:val="2"/>
          <w:sz w:val="28"/>
          <w:szCs w:val="28"/>
          <w:lang w:val="en-US" w:eastAsia="zh-CN" w:bidi="ar-SA"/>
        </w:rPr>
      </w:pPr>
      <w:r>
        <w:rPr>
          <w:rStyle w:val="24"/>
          <w:rFonts w:ascii="宋体" w:hAnsi="宋体"/>
          <w:b w:val="0"/>
          <w:i w:val="0"/>
          <w:caps w:val="0"/>
          <w:spacing w:val="0"/>
          <w:w w:val="100"/>
          <w:kern w:val="2"/>
          <w:sz w:val="28"/>
          <w:szCs w:val="28"/>
          <w:lang w:val="en-US" w:eastAsia="zh-CN" w:bidi="ar-SA"/>
        </w:rPr>
        <w:t xml:space="preserve">     </w:t>
      </w:r>
      <w:r>
        <w:rPr>
          <w:rStyle w:val="24"/>
          <w:rFonts w:hint="eastAsia" w:ascii="宋体" w:hAnsi="宋体"/>
          <w:b w:val="0"/>
          <w:i w:val="0"/>
          <w:caps w:val="0"/>
          <w:spacing w:val="0"/>
          <w:w w:val="100"/>
          <w:kern w:val="2"/>
          <w:sz w:val="28"/>
          <w:szCs w:val="28"/>
          <w:lang w:val="en-US" w:eastAsia="zh-CN" w:bidi="ar-SA"/>
        </w:rPr>
        <w:t>2025</w:t>
      </w:r>
      <w:r>
        <w:rPr>
          <w:rStyle w:val="24"/>
          <w:rFonts w:ascii="宋体" w:hAnsi="宋体"/>
          <w:b w:val="0"/>
          <w:i w:val="0"/>
          <w:caps w:val="0"/>
          <w:spacing w:val="0"/>
          <w:w w:val="100"/>
          <w:kern w:val="2"/>
          <w:sz w:val="28"/>
          <w:szCs w:val="28"/>
          <w:lang w:val="en-US" w:eastAsia="zh-CN" w:bidi="ar-SA"/>
        </w:rPr>
        <w:t>年</w:t>
      </w:r>
      <w:r>
        <w:rPr>
          <w:rStyle w:val="24"/>
          <w:rFonts w:hint="eastAsia" w:ascii="宋体" w:hAnsi="宋体"/>
          <w:b w:val="0"/>
          <w:i w:val="0"/>
          <w:caps w:val="0"/>
          <w:spacing w:val="0"/>
          <w:w w:val="100"/>
          <w:kern w:val="2"/>
          <w:sz w:val="28"/>
          <w:szCs w:val="28"/>
          <w:lang w:val="en-US" w:eastAsia="zh-CN" w:bidi="ar-SA"/>
        </w:rPr>
        <w:t>3</w:t>
      </w:r>
      <w:r>
        <w:rPr>
          <w:rStyle w:val="24"/>
          <w:rFonts w:ascii="宋体" w:hAnsi="宋体"/>
          <w:b w:val="0"/>
          <w:i w:val="0"/>
          <w:caps w:val="0"/>
          <w:spacing w:val="0"/>
          <w:w w:val="100"/>
          <w:kern w:val="2"/>
          <w:sz w:val="28"/>
          <w:szCs w:val="28"/>
          <w:lang w:val="en-US" w:eastAsia="zh-CN" w:bidi="ar-SA"/>
        </w:rPr>
        <w:t>月</w:t>
      </w:r>
    </w:p>
    <w:p w14:paraId="6B3638A0">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4"/>
          <w:rFonts w:ascii="Times New Roman" w:hAnsi="Times New Roman"/>
          <w:b w:val="0"/>
          <w:i w:val="0"/>
          <w:caps w:val="0"/>
          <w:spacing w:val="0"/>
          <w:w w:val="100"/>
          <w:kern w:val="2"/>
          <w:sz w:val="21"/>
          <w:szCs w:val="24"/>
          <w:lang w:val="en-US" w:eastAsia="zh-CN" w:bidi="ar-SA"/>
        </w:rPr>
      </w:pPr>
    </w:p>
    <w:p w14:paraId="09CCF167">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4"/>
          <w:rFonts w:ascii="Times New Roman" w:hAnsi="Times New Roman"/>
          <w:b w:val="0"/>
          <w:i w:val="0"/>
          <w:caps w:val="0"/>
          <w:spacing w:val="0"/>
          <w:w w:val="100"/>
          <w:kern w:val="2"/>
          <w:sz w:val="21"/>
          <w:szCs w:val="24"/>
          <w:lang w:val="en-US" w:eastAsia="zh-CN" w:bidi="ar-SA"/>
        </w:rPr>
      </w:pPr>
    </w:p>
    <w:p w14:paraId="0536D644">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4"/>
          <w:rFonts w:ascii="Times New Roman" w:hAnsi="Times New Roman"/>
          <w:b w:val="0"/>
          <w:i w:val="0"/>
          <w:caps w:val="0"/>
          <w:spacing w:val="0"/>
          <w:w w:val="100"/>
          <w:kern w:val="2"/>
          <w:sz w:val="21"/>
          <w:szCs w:val="24"/>
          <w:lang w:val="en-US" w:eastAsia="zh-CN" w:bidi="ar-SA"/>
        </w:rPr>
      </w:pPr>
    </w:p>
    <w:p w14:paraId="1EDE9C2A">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4"/>
          <w:rFonts w:ascii="Times New Roman" w:hAnsi="Times New Roman"/>
          <w:b w:val="0"/>
          <w:i w:val="0"/>
          <w:caps w:val="0"/>
          <w:spacing w:val="0"/>
          <w:w w:val="100"/>
          <w:kern w:val="2"/>
          <w:sz w:val="21"/>
          <w:szCs w:val="24"/>
          <w:lang w:val="en-US" w:eastAsia="zh-CN" w:bidi="ar-SA"/>
        </w:rPr>
      </w:pPr>
    </w:p>
    <w:p w14:paraId="39644DF1">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4"/>
          <w:rFonts w:ascii="Times New Roman" w:hAnsi="Times New Roman"/>
          <w:b w:val="0"/>
          <w:i w:val="0"/>
          <w:caps w:val="0"/>
          <w:spacing w:val="0"/>
          <w:w w:val="100"/>
          <w:kern w:val="2"/>
          <w:sz w:val="21"/>
          <w:szCs w:val="24"/>
          <w:lang w:val="en-US" w:eastAsia="zh-CN" w:bidi="ar-SA"/>
        </w:rPr>
      </w:pPr>
    </w:p>
    <w:p w14:paraId="5E9FFD1B">
      <w:pPr>
        <w:widowControl/>
        <w:tabs>
          <w:tab w:val="left" w:pos="720"/>
          <w:tab w:val="left" w:pos="1260"/>
          <w:tab w:val="left" w:pos="2160"/>
          <w:tab w:val="left" w:pos="2880"/>
          <w:tab w:val="left" w:pos="3600"/>
          <w:tab w:val="left" w:pos="4320"/>
          <w:tab w:val="left" w:pos="5040"/>
          <w:tab w:val="left" w:pos="5760"/>
          <w:tab w:val="left" w:pos="8280"/>
        </w:tabs>
        <w:kinsoku/>
        <w:wordWrap/>
        <w:topLinePunct w:val="0"/>
        <w:bidi w:val="0"/>
        <w:snapToGrid w:val="0"/>
        <w:spacing w:before="0" w:beforeAutospacing="0" w:after="0" w:afterAutospacing="0" w:line="360" w:lineRule="auto"/>
        <w:ind w:right="25"/>
        <w:jc w:val="center"/>
        <w:textAlignment w:val="baseline"/>
        <w:outlineLvl w:val="9"/>
        <w:rPr>
          <w:rStyle w:val="24"/>
          <w:rFonts w:ascii="宋体" w:hAnsi="宋体"/>
          <w:b/>
          <w:i w:val="0"/>
          <w:caps w:val="0"/>
          <w:spacing w:val="0"/>
          <w:w w:val="100"/>
          <w:kern w:val="2"/>
          <w:sz w:val="36"/>
          <w:szCs w:val="24"/>
          <w:lang w:val="en-US" w:eastAsia="zh-CN" w:bidi="ar-SA"/>
        </w:rPr>
        <w:sectPr>
          <w:footerReference r:id="rId5" w:type="first"/>
          <w:footerReference r:id="rId3" w:type="default"/>
          <w:footerReference r:id="rId4" w:type="even"/>
          <w:pgSz w:w="11906" w:h="16838"/>
          <w:pgMar w:top="1440" w:right="1133" w:bottom="1440" w:left="1440" w:header="851" w:footer="992" w:gutter="0"/>
          <w:lnNumType w:countBy="0"/>
          <w:pgNumType w:start="1"/>
          <w:cols w:space="425" w:num="1"/>
          <w:titlePg/>
          <w:vAlign w:val="top"/>
          <w:docGrid w:linePitch="312" w:charSpace="0"/>
        </w:sectPr>
      </w:pPr>
    </w:p>
    <w:p w14:paraId="0A966E9B">
      <w:pPr>
        <w:widowControl/>
        <w:tabs>
          <w:tab w:val="left" w:pos="720"/>
          <w:tab w:val="left" w:pos="1260"/>
          <w:tab w:val="left" w:pos="2160"/>
          <w:tab w:val="left" w:pos="2880"/>
          <w:tab w:val="left" w:pos="3600"/>
          <w:tab w:val="left" w:pos="4320"/>
          <w:tab w:val="left" w:pos="5040"/>
          <w:tab w:val="left" w:pos="5760"/>
          <w:tab w:val="left" w:pos="8280"/>
        </w:tabs>
        <w:kinsoku/>
        <w:wordWrap/>
        <w:topLinePunct w:val="0"/>
        <w:bidi w:val="0"/>
        <w:snapToGrid w:val="0"/>
        <w:spacing w:before="0" w:beforeAutospacing="0" w:after="0" w:afterAutospacing="0" w:line="360" w:lineRule="auto"/>
        <w:ind w:right="25"/>
        <w:jc w:val="center"/>
        <w:textAlignment w:val="baseline"/>
        <w:outlineLvl w:val="9"/>
        <w:rPr>
          <w:rStyle w:val="24"/>
          <w:rFonts w:ascii="宋体" w:hAnsi="宋体"/>
          <w:b/>
          <w:i w:val="0"/>
          <w:caps w:val="0"/>
          <w:spacing w:val="0"/>
          <w:w w:val="100"/>
          <w:kern w:val="2"/>
          <w:sz w:val="36"/>
          <w:szCs w:val="24"/>
          <w:lang w:val="en-US" w:eastAsia="zh-CN" w:bidi="ar-SA"/>
        </w:rPr>
      </w:pPr>
      <w:r>
        <w:rPr>
          <w:rStyle w:val="24"/>
          <w:rFonts w:ascii="宋体" w:hAnsi="宋体"/>
          <w:b/>
          <w:i w:val="0"/>
          <w:caps w:val="0"/>
          <w:spacing w:val="0"/>
          <w:w w:val="100"/>
          <w:kern w:val="2"/>
          <w:sz w:val="36"/>
          <w:szCs w:val="24"/>
          <w:lang w:val="en-US" w:eastAsia="zh-CN" w:bidi="ar-SA"/>
        </w:rPr>
        <w:t>招标文件目录</w:t>
      </w:r>
    </w:p>
    <w:p w14:paraId="388EF8F0">
      <w:pPr>
        <w:widowControl/>
        <w:kinsoku/>
        <w:wordWrap/>
        <w:topLinePunct w:val="0"/>
        <w:bidi w:val="0"/>
        <w:snapToGrid w:val="0"/>
        <w:spacing w:before="0" w:beforeAutospacing="0" w:after="0" w:afterAutospacing="0" w:line="600" w:lineRule="auto"/>
        <w:jc w:val="both"/>
        <w:textAlignment w:val="baseline"/>
        <w:outlineLvl w:val="9"/>
        <w:rPr>
          <w:rStyle w:val="24"/>
          <w:rFonts w:ascii="宋体" w:hAnsi="宋体"/>
          <w:b w:val="0"/>
          <w:i w:val="0"/>
          <w:caps w:val="0"/>
          <w:spacing w:val="0"/>
          <w:w w:val="100"/>
          <w:kern w:val="2"/>
          <w:sz w:val="15"/>
          <w:szCs w:val="36"/>
          <w:lang w:val="en-US" w:eastAsia="zh-CN" w:bidi="ar-SA"/>
        </w:rPr>
      </w:pPr>
    </w:p>
    <w:p w14:paraId="423BBB00">
      <w:pPr>
        <w:pStyle w:val="8"/>
        <w:tabs>
          <w:tab w:val="right" w:leader="dot" w:pos="9333"/>
        </w:tabs>
        <w:spacing w:line="600" w:lineRule="auto"/>
        <w:rPr>
          <w:sz w:val="28"/>
          <w:szCs w:val="36"/>
        </w:rPr>
      </w:pPr>
      <w:r>
        <w:rPr>
          <w:sz w:val="40"/>
          <w:szCs w:val="48"/>
        </w:rPr>
        <w:fldChar w:fldCharType="begin"/>
      </w:r>
      <w:r>
        <w:rPr>
          <w:sz w:val="40"/>
          <w:szCs w:val="48"/>
        </w:rPr>
        <w:instrText xml:space="preserve">TOC \o "1-1" \h \u </w:instrText>
      </w:r>
      <w:r>
        <w:rPr>
          <w:sz w:val="40"/>
          <w:szCs w:val="48"/>
        </w:rPr>
        <w:fldChar w:fldCharType="separate"/>
      </w:r>
      <w:r>
        <w:rPr>
          <w:sz w:val="28"/>
          <w:szCs w:val="48"/>
        </w:rPr>
        <w:fldChar w:fldCharType="begin"/>
      </w:r>
      <w:r>
        <w:rPr>
          <w:sz w:val="28"/>
          <w:szCs w:val="48"/>
        </w:rPr>
        <w:instrText xml:space="preserve"> HYPERLINK \l _Toc27837 </w:instrText>
      </w:r>
      <w:r>
        <w:rPr>
          <w:sz w:val="28"/>
          <w:szCs w:val="48"/>
        </w:rPr>
        <w:fldChar w:fldCharType="separate"/>
      </w:r>
      <w:r>
        <w:rPr>
          <w:rFonts w:ascii="Times New Roman" w:hAnsi="Times New Roman"/>
          <w:i w:val="0"/>
          <w:caps w:val="0"/>
          <w:spacing w:val="0"/>
          <w:w w:val="100"/>
          <w:kern w:val="2"/>
          <w:sz w:val="28"/>
          <w:szCs w:val="44"/>
          <w:lang w:val="en-US" w:eastAsia="zh-CN" w:bidi="ar-SA"/>
        </w:rPr>
        <w:t xml:space="preserve">第一部分  </w:t>
      </w:r>
      <w:r>
        <w:rPr>
          <w:rFonts w:hint="eastAsia"/>
          <w:i w:val="0"/>
          <w:caps w:val="0"/>
          <w:spacing w:val="0"/>
          <w:w w:val="100"/>
          <w:kern w:val="2"/>
          <w:sz w:val="28"/>
          <w:szCs w:val="44"/>
          <w:lang w:val="en-US" w:eastAsia="zh-CN" w:bidi="ar-SA"/>
        </w:rPr>
        <w:t>竞争性</w:t>
      </w:r>
      <w:r>
        <w:rPr>
          <w:rFonts w:ascii="Times New Roman" w:hAnsi="Times New Roman"/>
          <w:i w:val="0"/>
          <w:caps w:val="0"/>
          <w:spacing w:val="0"/>
          <w:w w:val="100"/>
          <w:kern w:val="2"/>
          <w:sz w:val="28"/>
          <w:szCs w:val="44"/>
          <w:lang w:val="en-US" w:eastAsia="zh-CN" w:bidi="ar-SA"/>
        </w:rPr>
        <w:t>磋商公告</w:t>
      </w:r>
      <w:r>
        <w:rPr>
          <w:sz w:val="28"/>
          <w:szCs w:val="36"/>
        </w:rPr>
        <w:tab/>
      </w:r>
      <w:r>
        <w:rPr>
          <w:sz w:val="28"/>
          <w:szCs w:val="36"/>
        </w:rPr>
        <w:fldChar w:fldCharType="begin"/>
      </w:r>
      <w:r>
        <w:rPr>
          <w:sz w:val="28"/>
          <w:szCs w:val="36"/>
        </w:rPr>
        <w:instrText xml:space="preserve"> PAGEREF _Toc27837 </w:instrText>
      </w:r>
      <w:r>
        <w:rPr>
          <w:sz w:val="28"/>
          <w:szCs w:val="36"/>
        </w:rPr>
        <w:fldChar w:fldCharType="separate"/>
      </w:r>
      <w:r>
        <w:rPr>
          <w:sz w:val="28"/>
          <w:szCs w:val="36"/>
        </w:rPr>
        <w:t>1</w:t>
      </w:r>
      <w:r>
        <w:rPr>
          <w:sz w:val="28"/>
          <w:szCs w:val="36"/>
        </w:rPr>
        <w:fldChar w:fldCharType="end"/>
      </w:r>
      <w:r>
        <w:rPr>
          <w:sz w:val="28"/>
          <w:szCs w:val="48"/>
        </w:rPr>
        <w:fldChar w:fldCharType="end"/>
      </w:r>
    </w:p>
    <w:p w14:paraId="68649DEA">
      <w:pPr>
        <w:pStyle w:val="8"/>
        <w:tabs>
          <w:tab w:val="right" w:leader="dot" w:pos="9333"/>
        </w:tabs>
        <w:spacing w:line="600" w:lineRule="auto"/>
        <w:rPr>
          <w:sz w:val="28"/>
          <w:szCs w:val="36"/>
        </w:rPr>
      </w:pPr>
      <w:r>
        <w:rPr>
          <w:sz w:val="28"/>
          <w:szCs w:val="36"/>
        </w:rPr>
        <w:fldChar w:fldCharType="begin"/>
      </w:r>
      <w:r>
        <w:rPr>
          <w:sz w:val="28"/>
          <w:szCs w:val="36"/>
        </w:rPr>
        <w:instrText xml:space="preserve"> HYPERLINK \l _Toc20526 </w:instrText>
      </w:r>
      <w:r>
        <w:rPr>
          <w:sz w:val="28"/>
          <w:szCs w:val="36"/>
        </w:rPr>
        <w:fldChar w:fldCharType="separate"/>
      </w:r>
      <w:r>
        <w:rPr>
          <w:rFonts w:ascii="Times New Roman" w:hAnsi="Times New Roman"/>
          <w:i w:val="0"/>
          <w:caps w:val="0"/>
          <w:spacing w:val="0"/>
          <w:w w:val="100"/>
          <w:kern w:val="2"/>
          <w:sz w:val="28"/>
          <w:szCs w:val="44"/>
          <w:lang w:val="en-US" w:eastAsia="zh-CN" w:bidi="ar-SA"/>
        </w:rPr>
        <w:t>第二部分</w:t>
      </w:r>
      <w:r>
        <w:rPr>
          <w:rFonts w:hint="eastAsia"/>
          <w:i w:val="0"/>
          <w:caps w:val="0"/>
          <w:spacing w:val="0"/>
          <w:w w:val="100"/>
          <w:kern w:val="2"/>
          <w:sz w:val="28"/>
          <w:szCs w:val="44"/>
          <w:lang w:val="en-US" w:eastAsia="zh-CN" w:bidi="ar-SA"/>
        </w:rPr>
        <w:t xml:space="preserve"> </w:t>
      </w:r>
      <w:r>
        <w:rPr>
          <w:rFonts w:ascii="Times New Roman" w:hAnsi="Times New Roman"/>
          <w:i w:val="0"/>
          <w:caps w:val="0"/>
          <w:spacing w:val="0"/>
          <w:w w:val="100"/>
          <w:kern w:val="2"/>
          <w:sz w:val="28"/>
          <w:szCs w:val="44"/>
          <w:lang w:val="en-US" w:eastAsia="zh-CN" w:bidi="ar-SA"/>
        </w:rPr>
        <w:t xml:space="preserve"> 采购需求</w:t>
      </w:r>
      <w:r>
        <w:rPr>
          <w:sz w:val="28"/>
          <w:szCs w:val="36"/>
        </w:rPr>
        <w:tab/>
      </w:r>
      <w:r>
        <w:rPr>
          <w:sz w:val="28"/>
          <w:szCs w:val="36"/>
        </w:rPr>
        <w:fldChar w:fldCharType="begin"/>
      </w:r>
      <w:r>
        <w:rPr>
          <w:sz w:val="28"/>
          <w:szCs w:val="36"/>
        </w:rPr>
        <w:instrText xml:space="preserve"> PAGEREF _Toc20526 </w:instrText>
      </w:r>
      <w:r>
        <w:rPr>
          <w:sz w:val="28"/>
          <w:szCs w:val="36"/>
        </w:rPr>
        <w:fldChar w:fldCharType="separate"/>
      </w:r>
      <w:r>
        <w:rPr>
          <w:sz w:val="28"/>
          <w:szCs w:val="36"/>
        </w:rPr>
        <w:t>2</w:t>
      </w:r>
      <w:r>
        <w:rPr>
          <w:sz w:val="28"/>
          <w:szCs w:val="36"/>
        </w:rPr>
        <w:fldChar w:fldCharType="end"/>
      </w:r>
      <w:r>
        <w:rPr>
          <w:sz w:val="28"/>
          <w:szCs w:val="36"/>
        </w:rPr>
        <w:fldChar w:fldCharType="end"/>
      </w:r>
    </w:p>
    <w:p w14:paraId="0E1AF5E6">
      <w:pPr>
        <w:pStyle w:val="8"/>
        <w:tabs>
          <w:tab w:val="right" w:leader="dot" w:pos="9333"/>
        </w:tabs>
        <w:spacing w:line="600" w:lineRule="auto"/>
        <w:rPr>
          <w:sz w:val="28"/>
          <w:szCs w:val="36"/>
        </w:rPr>
      </w:pPr>
      <w:r>
        <w:rPr>
          <w:sz w:val="28"/>
          <w:szCs w:val="36"/>
        </w:rPr>
        <w:fldChar w:fldCharType="begin"/>
      </w:r>
      <w:r>
        <w:rPr>
          <w:sz w:val="28"/>
          <w:szCs w:val="36"/>
        </w:rPr>
        <w:instrText xml:space="preserve"> HYPERLINK \l _Toc2076 </w:instrText>
      </w:r>
      <w:r>
        <w:rPr>
          <w:sz w:val="28"/>
          <w:szCs w:val="36"/>
        </w:rPr>
        <w:fldChar w:fldCharType="separate"/>
      </w:r>
      <w:r>
        <w:rPr>
          <w:rFonts w:ascii="Times New Roman" w:hAnsi="Times New Roman" w:eastAsia="宋体"/>
          <w:i w:val="0"/>
          <w:caps w:val="0"/>
          <w:spacing w:val="0"/>
          <w:w w:val="100"/>
          <w:kern w:val="2"/>
          <w:sz w:val="28"/>
          <w:szCs w:val="44"/>
          <w:lang w:val="en-US" w:eastAsia="zh-CN" w:bidi="ar-SA"/>
        </w:rPr>
        <w:t>第三部分  投标人须知</w:t>
      </w:r>
      <w:r>
        <w:rPr>
          <w:sz w:val="28"/>
          <w:szCs w:val="36"/>
        </w:rPr>
        <w:tab/>
      </w:r>
      <w:r>
        <w:rPr>
          <w:sz w:val="28"/>
          <w:szCs w:val="36"/>
        </w:rPr>
        <w:fldChar w:fldCharType="begin"/>
      </w:r>
      <w:r>
        <w:rPr>
          <w:sz w:val="28"/>
          <w:szCs w:val="36"/>
        </w:rPr>
        <w:instrText xml:space="preserve"> PAGEREF _Toc2076 </w:instrText>
      </w:r>
      <w:r>
        <w:rPr>
          <w:sz w:val="28"/>
          <w:szCs w:val="36"/>
        </w:rPr>
        <w:fldChar w:fldCharType="separate"/>
      </w:r>
      <w:r>
        <w:rPr>
          <w:sz w:val="28"/>
          <w:szCs w:val="36"/>
        </w:rPr>
        <w:t>9</w:t>
      </w:r>
      <w:r>
        <w:rPr>
          <w:sz w:val="28"/>
          <w:szCs w:val="36"/>
        </w:rPr>
        <w:fldChar w:fldCharType="end"/>
      </w:r>
      <w:r>
        <w:rPr>
          <w:sz w:val="28"/>
          <w:szCs w:val="36"/>
        </w:rPr>
        <w:fldChar w:fldCharType="end"/>
      </w:r>
    </w:p>
    <w:p w14:paraId="28942D71">
      <w:pPr>
        <w:pStyle w:val="8"/>
        <w:tabs>
          <w:tab w:val="right" w:leader="dot" w:pos="9333"/>
        </w:tabs>
        <w:spacing w:line="600" w:lineRule="auto"/>
        <w:rPr>
          <w:sz w:val="28"/>
          <w:szCs w:val="36"/>
        </w:rPr>
      </w:pPr>
      <w:r>
        <w:rPr>
          <w:sz w:val="28"/>
          <w:szCs w:val="36"/>
        </w:rPr>
        <w:fldChar w:fldCharType="begin"/>
      </w:r>
      <w:r>
        <w:rPr>
          <w:sz w:val="28"/>
          <w:szCs w:val="36"/>
        </w:rPr>
        <w:instrText xml:space="preserve"> HYPERLINK \l _Toc28801 </w:instrText>
      </w:r>
      <w:r>
        <w:rPr>
          <w:sz w:val="28"/>
          <w:szCs w:val="36"/>
        </w:rPr>
        <w:fldChar w:fldCharType="separate"/>
      </w:r>
      <w:r>
        <w:rPr>
          <w:rFonts w:ascii="宋体" w:hAnsi="Times New Roman"/>
          <w:i w:val="0"/>
          <w:caps w:val="0"/>
          <w:spacing w:val="0"/>
          <w:w w:val="100"/>
          <w:kern w:val="0"/>
          <w:sz w:val="28"/>
          <w:szCs w:val="36"/>
          <w:lang w:val="en-US" w:eastAsia="zh-CN" w:bidi="ar-SA"/>
        </w:rPr>
        <w:t>第四部分　磋商程序及评定成交标准</w:t>
      </w:r>
      <w:r>
        <w:rPr>
          <w:sz w:val="28"/>
          <w:szCs w:val="36"/>
        </w:rPr>
        <w:tab/>
      </w:r>
      <w:r>
        <w:rPr>
          <w:sz w:val="28"/>
          <w:szCs w:val="36"/>
        </w:rPr>
        <w:fldChar w:fldCharType="begin"/>
      </w:r>
      <w:r>
        <w:rPr>
          <w:sz w:val="28"/>
          <w:szCs w:val="36"/>
        </w:rPr>
        <w:instrText xml:space="preserve"> PAGEREF _Toc28801 </w:instrText>
      </w:r>
      <w:r>
        <w:rPr>
          <w:sz w:val="28"/>
          <w:szCs w:val="36"/>
        </w:rPr>
        <w:fldChar w:fldCharType="separate"/>
      </w:r>
      <w:r>
        <w:rPr>
          <w:sz w:val="28"/>
          <w:szCs w:val="36"/>
        </w:rPr>
        <w:t>19</w:t>
      </w:r>
      <w:r>
        <w:rPr>
          <w:sz w:val="28"/>
          <w:szCs w:val="36"/>
        </w:rPr>
        <w:fldChar w:fldCharType="end"/>
      </w:r>
      <w:r>
        <w:rPr>
          <w:sz w:val="28"/>
          <w:szCs w:val="36"/>
        </w:rPr>
        <w:fldChar w:fldCharType="end"/>
      </w:r>
    </w:p>
    <w:p w14:paraId="5F0012B2">
      <w:pPr>
        <w:pStyle w:val="8"/>
        <w:tabs>
          <w:tab w:val="right" w:leader="dot" w:pos="9333"/>
        </w:tabs>
        <w:spacing w:line="600" w:lineRule="auto"/>
        <w:rPr>
          <w:sz w:val="28"/>
          <w:szCs w:val="36"/>
        </w:rPr>
      </w:pPr>
      <w:r>
        <w:rPr>
          <w:sz w:val="28"/>
          <w:szCs w:val="36"/>
        </w:rPr>
        <w:fldChar w:fldCharType="begin"/>
      </w:r>
      <w:r>
        <w:rPr>
          <w:sz w:val="28"/>
          <w:szCs w:val="36"/>
        </w:rPr>
        <w:instrText xml:space="preserve"> HYPERLINK \l _Toc8697 </w:instrText>
      </w:r>
      <w:r>
        <w:rPr>
          <w:sz w:val="28"/>
          <w:szCs w:val="36"/>
        </w:rPr>
        <w:fldChar w:fldCharType="separate"/>
      </w:r>
      <w:r>
        <w:rPr>
          <w:rFonts w:hint="eastAsia" w:ascii="宋体" w:hAnsi="宋体" w:eastAsia="宋体" w:cs="宋体"/>
          <w:i w:val="0"/>
          <w:caps w:val="0"/>
          <w:spacing w:val="0"/>
          <w:w w:val="100"/>
          <w:kern w:val="2"/>
          <w:sz w:val="28"/>
          <w:szCs w:val="44"/>
          <w:lang w:val="en-US" w:eastAsia="zh-CN" w:bidi="ar-SA"/>
        </w:rPr>
        <w:t>第五部分  合同主要条款</w:t>
      </w:r>
      <w:r>
        <w:rPr>
          <w:sz w:val="28"/>
          <w:szCs w:val="36"/>
        </w:rPr>
        <w:tab/>
      </w:r>
      <w:r>
        <w:rPr>
          <w:sz w:val="28"/>
          <w:szCs w:val="36"/>
        </w:rPr>
        <w:fldChar w:fldCharType="begin"/>
      </w:r>
      <w:r>
        <w:rPr>
          <w:sz w:val="28"/>
          <w:szCs w:val="36"/>
        </w:rPr>
        <w:instrText xml:space="preserve"> PAGEREF _Toc8697 </w:instrText>
      </w:r>
      <w:r>
        <w:rPr>
          <w:sz w:val="28"/>
          <w:szCs w:val="36"/>
        </w:rPr>
        <w:fldChar w:fldCharType="separate"/>
      </w:r>
      <w:r>
        <w:rPr>
          <w:sz w:val="28"/>
          <w:szCs w:val="36"/>
        </w:rPr>
        <w:t>21</w:t>
      </w:r>
      <w:r>
        <w:rPr>
          <w:sz w:val="28"/>
          <w:szCs w:val="36"/>
        </w:rPr>
        <w:fldChar w:fldCharType="end"/>
      </w:r>
      <w:r>
        <w:rPr>
          <w:sz w:val="28"/>
          <w:szCs w:val="36"/>
        </w:rPr>
        <w:fldChar w:fldCharType="end"/>
      </w:r>
    </w:p>
    <w:p w14:paraId="75462113">
      <w:pPr>
        <w:pStyle w:val="8"/>
        <w:tabs>
          <w:tab w:val="right" w:leader="dot" w:pos="9333"/>
        </w:tabs>
        <w:spacing w:line="600" w:lineRule="auto"/>
        <w:rPr>
          <w:sz w:val="28"/>
          <w:szCs w:val="36"/>
        </w:rPr>
      </w:pPr>
      <w:r>
        <w:rPr>
          <w:sz w:val="28"/>
          <w:szCs w:val="36"/>
        </w:rPr>
        <w:fldChar w:fldCharType="begin"/>
      </w:r>
      <w:r>
        <w:rPr>
          <w:sz w:val="28"/>
          <w:szCs w:val="36"/>
        </w:rPr>
        <w:instrText xml:space="preserve"> HYPERLINK \l _Toc15366 </w:instrText>
      </w:r>
      <w:r>
        <w:rPr>
          <w:sz w:val="28"/>
          <w:szCs w:val="36"/>
        </w:rPr>
        <w:fldChar w:fldCharType="separate"/>
      </w:r>
      <w:r>
        <w:rPr>
          <w:rFonts w:ascii="宋体" w:hAnsi="宋体"/>
          <w:i w:val="0"/>
          <w:caps w:val="0"/>
          <w:spacing w:val="0"/>
          <w:w w:val="100"/>
          <w:kern w:val="2"/>
          <w:sz w:val="28"/>
          <w:szCs w:val="48"/>
          <w:lang w:val="en-US" w:eastAsia="zh-CN" w:bidi="ar-SA"/>
        </w:rPr>
        <w:t>第六</w:t>
      </w:r>
      <w:r>
        <w:rPr>
          <w:rFonts w:hint="eastAsia" w:ascii="宋体" w:hAnsi="宋体"/>
          <w:i w:val="0"/>
          <w:caps w:val="0"/>
          <w:spacing w:val="0"/>
          <w:w w:val="100"/>
          <w:kern w:val="2"/>
          <w:sz w:val="28"/>
          <w:szCs w:val="48"/>
          <w:lang w:val="en-US" w:eastAsia="zh-CN" w:bidi="ar-SA"/>
        </w:rPr>
        <w:t xml:space="preserve">部分  </w:t>
      </w:r>
      <w:r>
        <w:rPr>
          <w:rFonts w:ascii="宋体" w:hAnsi="宋体"/>
          <w:i w:val="0"/>
          <w:caps w:val="0"/>
          <w:spacing w:val="0"/>
          <w:w w:val="100"/>
          <w:kern w:val="2"/>
          <w:sz w:val="28"/>
          <w:szCs w:val="48"/>
          <w:lang w:val="en-US" w:eastAsia="zh-CN" w:bidi="ar-SA"/>
        </w:rPr>
        <w:t>响应文件格式附件</w:t>
      </w:r>
      <w:r>
        <w:rPr>
          <w:sz w:val="28"/>
          <w:szCs w:val="36"/>
        </w:rPr>
        <w:tab/>
      </w:r>
      <w:r>
        <w:rPr>
          <w:sz w:val="28"/>
          <w:szCs w:val="36"/>
        </w:rPr>
        <w:fldChar w:fldCharType="begin"/>
      </w:r>
      <w:r>
        <w:rPr>
          <w:sz w:val="28"/>
          <w:szCs w:val="36"/>
        </w:rPr>
        <w:instrText xml:space="preserve"> PAGEREF _Toc15366 </w:instrText>
      </w:r>
      <w:r>
        <w:rPr>
          <w:sz w:val="28"/>
          <w:szCs w:val="36"/>
        </w:rPr>
        <w:fldChar w:fldCharType="separate"/>
      </w:r>
      <w:r>
        <w:rPr>
          <w:sz w:val="28"/>
          <w:szCs w:val="36"/>
        </w:rPr>
        <w:t>27</w:t>
      </w:r>
      <w:r>
        <w:rPr>
          <w:sz w:val="28"/>
          <w:szCs w:val="36"/>
        </w:rPr>
        <w:fldChar w:fldCharType="end"/>
      </w:r>
      <w:r>
        <w:rPr>
          <w:sz w:val="28"/>
          <w:szCs w:val="36"/>
        </w:rPr>
        <w:fldChar w:fldCharType="end"/>
      </w:r>
    </w:p>
    <w:p w14:paraId="0D9E1AF2">
      <w:pPr>
        <w:spacing w:line="600" w:lineRule="auto"/>
      </w:pPr>
      <w:r>
        <w:rPr>
          <w:sz w:val="24"/>
          <w:szCs w:val="36"/>
        </w:rPr>
        <w:fldChar w:fldCharType="end"/>
      </w:r>
    </w:p>
    <w:p w14:paraId="175D887F">
      <w:pPr>
        <w:widowControl/>
        <w:tabs>
          <w:tab w:val="left" w:pos="720"/>
          <w:tab w:val="left" w:pos="1260"/>
          <w:tab w:val="left" w:pos="2160"/>
          <w:tab w:val="left" w:pos="2880"/>
          <w:tab w:val="left" w:pos="3600"/>
          <w:tab w:val="left" w:pos="4320"/>
          <w:tab w:val="left" w:pos="5040"/>
          <w:tab w:val="left" w:pos="5760"/>
          <w:tab w:val="left" w:pos="8280"/>
        </w:tabs>
        <w:kinsoku/>
        <w:wordWrap/>
        <w:topLinePunct w:val="0"/>
        <w:bidi w:val="0"/>
        <w:snapToGrid w:val="0"/>
        <w:spacing w:before="0" w:beforeAutospacing="0" w:after="0" w:afterAutospacing="0" w:line="480" w:lineRule="auto"/>
        <w:ind w:right="25"/>
        <w:jc w:val="left"/>
        <w:textAlignment w:val="baseline"/>
        <w:outlineLvl w:val="9"/>
        <w:rPr>
          <w:rStyle w:val="24"/>
          <w:rFonts w:ascii="宋体" w:hAnsi="宋体"/>
          <w:b/>
          <w:i w:val="0"/>
          <w:caps w:val="0"/>
          <w:spacing w:val="0"/>
          <w:w w:val="100"/>
          <w:kern w:val="2"/>
          <w:sz w:val="30"/>
          <w:szCs w:val="24"/>
          <w:lang w:val="en-US" w:eastAsia="zh-CN" w:bidi="ar-SA"/>
        </w:rPr>
      </w:pPr>
      <w:r>
        <w:rPr>
          <w:rStyle w:val="24"/>
          <w:rFonts w:ascii="宋体" w:hAnsi="宋体"/>
          <w:b/>
          <w:i w:val="0"/>
          <w:caps w:val="0"/>
          <w:spacing w:val="0"/>
          <w:w w:val="100"/>
          <w:kern w:val="2"/>
          <w:sz w:val="30"/>
          <w:szCs w:val="24"/>
          <w:lang w:val="en-US" w:eastAsia="zh-CN" w:bidi="ar-SA"/>
        </w:rPr>
        <w:t xml:space="preserve">  </w:t>
      </w:r>
    </w:p>
    <w:p w14:paraId="5BF37197">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4"/>
          <w:rFonts w:ascii="Times New Roman" w:hAnsi="Times New Roman"/>
          <w:b w:val="0"/>
          <w:i w:val="0"/>
          <w:caps w:val="0"/>
          <w:spacing w:val="0"/>
          <w:w w:val="100"/>
          <w:kern w:val="2"/>
          <w:sz w:val="21"/>
          <w:szCs w:val="24"/>
          <w:lang w:val="en-US" w:eastAsia="zh-CN" w:bidi="ar-SA"/>
        </w:rPr>
        <w:sectPr>
          <w:footerReference r:id="rId7" w:type="first"/>
          <w:footerReference r:id="rId6" w:type="default"/>
          <w:pgSz w:w="11906" w:h="16838"/>
          <w:pgMar w:top="1440" w:right="1133" w:bottom="1440" w:left="1440" w:header="851" w:footer="992" w:gutter="0"/>
          <w:lnNumType w:countBy="0"/>
          <w:pgNumType w:start="1"/>
          <w:cols w:space="425" w:num="1"/>
          <w:vAlign w:val="top"/>
          <w:docGrid w:linePitch="312" w:charSpace="0"/>
        </w:sectPr>
      </w:pPr>
      <w:r>
        <w:rPr>
          <w:rStyle w:val="24"/>
          <w:rFonts w:ascii="Times New Roman" w:hAnsi="Times New Roman"/>
          <w:b w:val="0"/>
          <w:i w:val="0"/>
          <w:caps w:val="0"/>
          <w:spacing w:val="0"/>
          <w:w w:val="100"/>
          <w:kern w:val="2"/>
          <w:sz w:val="21"/>
          <w:szCs w:val="24"/>
          <w:lang w:val="en-US" w:eastAsia="zh-CN" w:bidi="ar-SA"/>
        </w:rPr>
        <w:tab/>
      </w:r>
    </w:p>
    <w:p w14:paraId="1A2C2E34">
      <w:pPr>
        <w:keepNext w:val="0"/>
        <w:keepLines w:val="0"/>
        <w:pageBreakBefore w:val="0"/>
        <w:widowControl/>
        <w:tabs>
          <w:tab w:val="center" w:pos="4666"/>
        </w:tabs>
        <w:kinsoku/>
        <w:wordWrap/>
        <w:overflowPunct/>
        <w:topLinePunct w:val="0"/>
        <w:autoSpaceDE/>
        <w:autoSpaceDN/>
        <w:bidi w:val="0"/>
        <w:adjustRightInd/>
        <w:snapToGrid w:val="0"/>
        <w:spacing w:before="0" w:beforeAutospacing="0" w:after="0" w:afterAutospacing="0" w:line="480" w:lineRule="exact"/>
        <w:jc w:val="center"/>
        <w:textAlignment w:val="baseline"/>
        <w:outlineLvl w:val="0"/>
        <w:rPr>
          <w:rStyle w:val="24"/>
          <w:rFonts w:ascii="宋体" w:hAnsi="宋体"/>
          <w:b w:val="0"/>
          <w:i w:val="0"/>
          <w:caps w:val="0"/>
          <w:spacing w:val="0"/>
          <w:w w:val="100"/>
          <w:kern w:val="0"/>
          <w:sz w:val="24"/>
          <w:szCs w:val="24"/>
          <w:lang w:val="en-US" w:eastAsia="zh-CN" w:bidi="ar-SA"/>
        </w:rPr>
      </w:pPr>
      <w:bookmarkStart w:id="0" w:name="_Toc27837"/>
      <w:r>
        <w:rPr>
          <w:rStyle w:val="24"/>
          <w:rFonts w:ascii="Times New Roman" w:hAnsi="Times New Roman"/>
          <w:b/>
          <w:i w:val="0"/>
          <w:caps w:val="0"/>
          <w:spacing w:val="0"/>
          <w:w w:val="100"/>
          <w:kern w:val="2"/>
          <w:sz w:val="32"/>
          <w:szCs w:val="32"/>
          <w:lang w:val="en-US" w:eastAsia="zh-CN" w:bidi="ar-SA"/>
        </w:rPr>
        <w:t xml:space="preserve">第一部分  </w:t>
      </w:r>
      <w:r>
        <w:rPr>
          <w:rStyle w:val="24"/>
          <w:rFonts w:hint="eastAsia"/>
          <w:b/>
          <w:i w:val="0"/>
          <w:caps w:val="0"/>
          <w:spacing w:val="0"/>
          <w:w w:val="100"/>
          <w:kern w:val="2"/>
          <w:sz w:val="32"/>
          <w:szCs w:val="32"/>
          <w:lang w:val="en-US" w:eastAsia="zh-CN" w:bidi="ar-SA"/>
        </w:rPr>
        <w:t>竞争性</w:t>
      </w:r>
      <w:r>
        <w:rPr>
          <w:rStyle w:val="24"/>
          <w:rFonts w:ascii="Times New Roman" w:hAnsi="Times New Roman"/>
          <w:b/>
          <w:i w:val="0"/>
          <w:caps w:val="0"/>
          <w:spacing w:val="0"/>
          <w:w w:val="100"/>
          <w:kern w:val="2"/>
          <w:sz w:val="32"/>
          <w:szCs w:val="32"/>
          <w:lang w:val="en-US" w:eastAsia="zh-CN" w:bidi="ar-SA"/>
        </w:rPr>
        <w:t>磋商公告</w:t>
      </w:r>
      <w:bookmarkEnd w:id="0"/>
    </w:p>
    <w:p w14:paraId="6A1FD66A">
      <w:pPr>
        <w:keepNext w:val="0"/>
        <w:keepLines w:val="0"/>
        <w:pageBreakBefore w:val="0"/>
        <w:widowControl/>
        <w:kinsoku/>
        <w:wordWrap/>
        <w:overflowPunct/>
        <w:topLinePunct w:val="0"/>
        <w:autoSpaceDE/>
        <w:autoSpaceDN/>
        <w:bidi w:val="0"/>
        <w:adjustRightInd/>
        <w:snapToGrid w:val="0"/>
        <w:spacing w:before="60" w:beforeAutospacing="0" w:after="60" w:afterAutospacing="0" w:line="380" w:lineRule="exact"/>
        <w:ind w:left="60" w:right="60" w:firstLine="540"/>
        <w:jc w:val="left"/>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根据有关规定，受采购人委托，就</w:t>
      </w:r>
      <w:r>
        <w:rPr>
          <w:rStyle w:val="24"/>
          <w:rFonts w:hint="eastAsia" w:ascii="宋体" w:hAnsi="宋体"/>
          <w:b w:val="0"/>
          <w:i w:val="0"/>
          <w:caps w:val="0"/>
          <w:spacing w:val="0"/>
          <w:w w:val="100"/>
          <w:kern w:val="0"/>
          <w:sz w:val="24"/>
          <w:szCs w:val="24"/>
          <w:highlight w:val="none"/>
          <w:u w:val="single"/>
          <w:lang w:val="en-US" w:eastAsia="zh-CN" w:bidi="ar-SA"/>
        </w:rPr>
        <w:t>2025年三门县人民医院打印服务项目</w:t>
      </w:r>
      <w:r>
        <w:rPr>
          <w:rStyle w:val="24"/>
          <w:rFonts w:ascii="宋体" w:hAnsi="宋体"/>
          <w:b w:val="0"/>
          <w:i w:val="0"/>
          <w:caps w:val="0"/>
          <w:spacing w:val="0"/>
          <w:w w:val="100"/>
          <w:kern w:val="0"/>
          <w:sz w:val="24"/>
          <w:szCs w:val="24"/>
          <w:lang w:val="en-US" w:eastAsia="zh-CN" w:bidi="ar-SA"/>
        </w:rPr>
        <w:t>进行竞争性磋商采购，欢迎符合条件的潜在投标人参加本项目投标。</w:t>
      </w:r>
    </w:p>
    <w:p w14:paraId="4F34F7D2">
      <w:pPr>
        <w:widowControl/>
        <w:kinsoku/>
        <w:wordWrap/>
        <w:topLinePunct w:val="0"/>
        <w:bidi w:val="0"/>
        <w:snapToGrid w:val="0"/>
        <w:spacing w:before="0" w:beforeAutospacing="0" w:after="0" w:afterAutospacing="0" w:line="360" w:lineRule="auto"/>
        <w:ind w:right="-693"/>
        <w:jc w:val="both"/>
        <w:textAlignment w:val="baseline"/>
        <w:outlineLvl w:val="9"/>
        <w:rPr>
          <w:rStyle w:val="24"/>
          <w:rFonts w:ascii="宋体" w:hAnsi="宋体"/>
          <w:b w:val="0"/>
          <w:i w:val="0"/>
          <w:caps w:val="0"/>
          <w:color w:val="0000FF"/>
          <w:spacing w:val="0"/>
          <w:w w:val="100"/>
          <w:kern w:val="0"/>
          <w:sz w:val="24"/>
          <w:szCs w:val="24"/>
          <w:u w:val="none"/>
          <w:lang w:val="en-US" w:eastAsia="zh-CN" w:bidi="ar-SA"/>
        </w:rPr>
      </w:pPr>
      <w:r>
        <w:rPr>
          <w:rStyle w:val="24"/>
          <w:rFonts w:ascii="宋体" w:hAnsi="宋体"/>
          <w:b/>
          <w:i w:val="0"/>
          <w:caps w:val="0"/>
          <w:color w:val="000000"/>
          <w:spacing w:val="0"/>
          <w:w w:val="100"/>
          <w:kern w:val="0"/>
          <w:sz w:val="24"/>
          <w:szCs w:val="24"/>
          <w:lang w:val="en-US" w:eastAsia="zh-CN" w:bidi="ar-SA"/>
        </w:rPr>
        <w:t>一、招标项目编号:</w:t>
      </w:r>
      <w:r>
        <w:rPr>
          <w:rStyle w:val="24"/>
          <w:rFonts w:hint="eastAsia" w:ascii="宋体" w:hAnsi="宋体"/>
          <w:b/>
          <w:i w:val="0"/>
          <w:caps w:val="0"/>
          <w:color w:val="000000"/>
          <w:spacing w:val="0"/>
          <w:w w:val="100"/>
          <w:kern w:val="0"/>
          <w:sz w:val="24"/>
          <w:szCs w:val="24"/>
          <w:lang w:val="en-US" w:eastAsia="zh-CN" w:bidi="ar-SA"/>
        </w:rPr>
        <w:t>：</w:t>
      </w:r>
      <w:r>
        <w:rPr>
          <w:rStyle w:val="24"/>
          <w:rFonts w:hint="eastAsia" w:ascii="宋体" w:hAnsi="宋体" w:cs="Times New Roman"/>
          <w:b w:val="0"/>
          <w:i w:val="0"/>
          <w:caps w:val="0"/>
          <w:spacing w:val="0"/>
          <w:w w:val="100"/>
          <w:kern w:val="0"/>
          <w:sz w:val="24"/>
          <w:szCs w:val="24"/>
          <w:highlight w:val="none"/>
          <w:u w:val="none"/>
          <w:lang w:val="en-US" w:eastAsia="zh-CN" w:bidi="ar-SA"/>
        </w:rPr>
        <w:t>正听招采（2025）008号</w:t>
      </w:r>
      <w:bookmarkStart w:id="9" w:name="_GoBack"/>
      <w:bookmarkEnd w:id="9"/>
    </w:p>
    <w:p w14:paraId="735702D0">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right="67"/>
        <w:jc w:val="left"/>
        <w:textAlignment w:val="baseline"/>
        <w:outlineLvl w:val="9"/>
        <w:rPr>
          <w:rStyle w:val="24"/>
          <w:rFonts w:ascii="宋体" w:hAnsi="Times New Roman"/>
          <w:b w:val="0"/>
          <w:i w:val="0"/>
          <w:caps w:val="0"/>
          <w:spacing w:val="0"/>
          <w:w w:val="100"/>
          <w:kern w:val="0"/>
          <w:sz w:val="24"/>
          <w:szCs w:val="24"/>
          <w:lang w:val="en-US" w:eastAsia="zh-CN" w:bidi="ar-SA"/>
        </w:rPr>
      </w:pPr>
      <w:r>
        <w:rPr>
          <w:rStyle w:val="24"/>
          <w:rFonts w:hint="eastAsia" w:ascii="宋体" w:hAnsi="宋体"/>
          <w:b/>
          <w:i w:val="0"/>
          <w:caps w:val="0"/>
          <w:color w:val="000000"/>
          <w:spacing w:val="0"/>
          <w:w w:val="100"/>
          <w:kern w:val="0"/>
          <w:sz w:val="24"/>
          <w:szCs w:val="24"/>
          <w:lang w:val="en-US" w:eastAsia="zh-CN" w:bidi="ar-SA"/>
        </w:rPr>
        <w:t>二</w:t>
      </w:r>
      <w:r>
        <w:rPr>
          <w:rStyle w:val="24"/>
          <w:rFonts w:ascii="宋体" w:hAnsi="宋体"/>
          <w:b/>
          <w:i w:val="0"/>
          <w:caps w:val="0"/>
          <w:color w:val="000000"/>
          <w:spacing w:val="0"/>
          <w:w w:val="100"/>
          <w:kern w:val="0"/>
          <w:sz w:val="24"/>
          <w:szCs w:val="24"/>
          <w:lang w:val="en-US" w:eastAsia="zh-CN" w:bidi="ar-SA"/>
        </w:rPr>
        <w:t>、招标项目概况（内容、用途、数量、简要技术要求等）</w:t>
      </w:r>
    </w:p>
    <w:tbl>
      <w:tblPr>
        <w:tblStyle w:val="11"/>
        <w:tblpPr w:leftFromText="180" w:rightFromText="180" w:vertAnchor="text" w:horzAnchor="page" w:tblpX="1177" w:tblpY="6"/>
        <w:tblOverlap w:val="never"/>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32"/>
        <w:gridCol w:w="795"/>
        <w:gridCol w:w="813"/>
        <w:gridCol w:w="2657"/>
        <w:gridCol w:w="1735"/>
        <w:gridCol w:w="704"/>
      </w:tblGrid>
      <w:tr w14:paraId="762D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48C1C9A">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序号</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C997C7B">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项目名称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1BA189E">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数量</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21D27BE">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单位</w:t>
            </w:r>
          </w:p>
        </w:tc>
        <w:tc>
          <w:tcPr>
            <w:tcW w:w="2657" w:type="dxa"/>
            <w:tcBorders>
              <w:top w:val="single" w:color="auto" w:sz="4" w:space="0"/>
              <w:left w:val="single" w:color="auto" w:sz="4" w:space="0"/>
              <w:bottom w:val="single" w:color="auto" w:sz="4" w:space="0"/>
              <w:right w:val="single" w:color="auto" w:sz="4" w:space="0"/>
            </w:tcBorders>
            <w:noWrap w:val="0"/>
            <w:vAlign w:val="center"/>
          </w:tcPr>
          <w:p w14:paraId="1BDE7B15">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最高限价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9738F1E">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简要规格描述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40136F7A">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备注</w:t>
            </w:r>
          </w:p>
        </w:tc>
      </w:tr>
      <w:tr w14:paraId="58D8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1A525F5">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1695AD6">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sz w:val="24"/>
                <w:szCs w:val="24"/>
                <w14:textFill>
                  <w14:solidFill>
                    <w14:schemeClr w14:val="tx1"/>
                  </w14:solidFill>
                </w14:textFill>
              </w:rPr>
            </w:pPr>
            <w:r>
              <w:rPr>
                <w:rStyle w:val="24"/>
                <w:rFonts w:hint="eastAsia"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2025年三门县人民医院打印服务项目</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8765919">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3ECEEAF">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项</w:t>
            </w:r>
          </w:p>
        </w:tc>
        <w:tc>
          <w:tcPr>
            <w:tcW w:w="2657" w:type="dxa"/>
            <w:tcBorders>
              <w:top w:val="single" w:color="auto" w:sz="4" w:space="0"/>
              <w:left w:val="single" w:color="auto" w:sz="4" w:space="0"/>
              <w:bottom w:val="single" w:color="auto" w:sz="4" w:space="0"/>
              <w:right w:val="single" w:color="auto" w:sz="4" w:space="0"/>
            </w:tcBorders>
            <w:noWrap w:val="0"/>
            <w:vAlign w:val="center"/>
          </w:tcPr>
          <w:p w14:paraId="714E7CF4">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28</w:t>
            </w:r>
            <w:r>
              <w:rPr>
                <w:rFonts w:ascii="宋体" w:hAnsi="宋体"/>
                <w:color w:val="000000" w:themeColor="text1"/>
                <w:kern w:val="0"/>
                <w:sz w:val="24"/>
                <w:szCs w:val="24"/>
                <w14:textFill>
                  <w14:solidFill>
                    <w14:schemeClr w14:val="tx1"/>
                  </w14:solidFill>
                </w14:textFill>
              </w:rPr>
              <w:t>万</w:t>
            </w:r>
            <w:r>
              <w:rPr>
                <w:rFonts w:hint="eastAsia" w:ascii="宋体" w:hAnsi="宋体"/>
                <w:color w:val="000000" w:themeColor="text1"/>
                <w:kern w:val="0"/>
                <w:sz w:val="24"/>
                <w:szCs w:val="24"/>
                <w:lang w:val="en-US" w:eastAsia="zh-CN"/>
                <w14:textFill>
                  <w14:solidFill>
                    <w14:schemeClr w14:val="tx1"/>
                  </w14:solidFill>
                </w14:textFill>
              </w:rPr>
              <w:t>元</w:t>
            </w:r>
          </w:p>
          <w:p w14:paraId="23205D98">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hint="default" w:ascii="宋体" w:hAnsi="宋体" w:eastAsia="宋体"/>
                <w:color w:val="000000" w:themeColor="text1"/>
                <w:kern w:val="0"/>
                <w:sz w:val="24"/>
                <w:szCs w:val="24"/>
                <w:lang w:val="en-US" w:eastAsia="zh-CN"/>
                <w14:textFill>
                  <w14:solidFill>
                    <w14:schemeClr w14:val="tx1"/>
                  </w14:solidFill>
                </w14:textFill>
              </w:rPr>
            </w:pPr>
            <w:r>
              <w:rPr>
                <w:rStyle w:val="24"/>
                <w:rFonts w:hint="eastAsia" w:ascii="宋体" w:hAnsi="宋体" w:eastAsia="宋体"/>
                <w:b w:val="0"/>
                <w:i w:val="0"/>
                <w:caps w:val="0"/>
                <w:color w:val="000000" w:themeColor="text1"/>
                <w:spacing w:val="0"/>
                <w:w w:val="100"/>
                <w:kern w:val="0"/>
                <w:sz w:val="24"/>
                <w:szCs w:val="24"/>
                <w:lang w:val="en-US" w:eastAsia="zh-CN" w:bidi="ar-SA"/>
                <w14:textFill>
                  <w14:solidFill>
                    <w14:schemeClr w14:val="tx1"/>
                  </w14:solidFill>
                </w14:textFill>
              </w:rPr>
              <w:t>（超过最高限价的投标将做无效标处理）</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6738D813">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color w:val="000000" w:themeColor="text1"/>
                <w:kern w:val="0"/>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主要包括全院打印管理外包服务</w:t>
            </w:r>
          </w:p>
        </w:tc>
        <w:tc>
          <w:tcPr>
            <w:tcW w:w="704" w:type="dxa"/>
            <w:noWrap w:val="0"/>
            <w:vAlign w:val="center"/>
          </w:tcPr>
          <w:p w14:paraId="54DA2306">
            <w:pPr>
              <w:keepNext w:val="0"/>
              <w:keepLines w:val="0"/>
              <w:pageBreakBefore w:val="0"/>
              <w:widowControl/>
              <w:kinsoku/>
              <w:wordWrap/>
              <w:overflowPunct/>
              <w:topLinePunct w:val="0"/>
              <w:autoSpaceDE/>
              <w:autoSpaceDN/>
              <w:bidi w:val="0"/>
              <w:adjustRightInd/>
              <w:snapToGrid w:val="0"/>
              <w:spacing w:line="380" w:lineRule="exact"/>
              <w:jc w:val="center"/>
              <w:textAlignment w:val="baseline"/>
              <w:rPr>
                <w:rFonts w:ascii="宋体" w:hAnsi="宋体"/>
                <w:bCs/>
                <w:color w:val="000000" w:themeColor="text1"/>
                <w:sz w:val="24"/>
                <w:szCs w:val="24"/>
                <w14:textFill>
                  <w14:solidFill>
                    <w14:schemeClr w14:val="tx1"/>
                  </w14:solidFill>
                </w14:textFill>
              </w:rPr>
            </w:pPr>
          </w:p>
        </w:tc>
      </w:tr>
    </w:tbl>
    <w:p w14:paraId="7A0062A9">
      <w:pPr>
        <w:keepNext w:val="0"/>
        <w:keepLines w:val="0"/>
        <w:pageBreakBefore w:val="0"/>
        <w:widowControl/>
        <w:numPr>
          <w:ilvl w:val="0"/>
          <w:numId w:val="0"/>
        </w:numPr>
        <w:kinsoku/>
        <w:wordWrap/>
        <w:overflowPunct/>
        <w:topLinePunct w:val="0"/>
        <w:autoSpaceDE/>
        <w:autoSpaceDN/>
        <w:bidi w:val="0"/>
        <w:adjustRightInd/>
        <w:snapToGrid w:val="0"/>
        <w:spacing w:before="60" w:beforeAutospacing="0" w:after="60" w:afterAutospacing="0" w:line="380" w:lineRule="exact"/>
        <w:jc w:val="left"/>
        <w:textAlignment w:val="baseline"/>
        <w:outlineLvl w:val="9"/>
        <w:rPr>
          <w:rStyle w:val="24"/>
          <w:rFonts w:ascii="宋体" w:hAnsi="宋体"/>
          <w:b/>
          <w:i w:val="0"/>
          <w:caps w:val="0"/>
          <w:color w:val="000000"/>
          <w:spacing w:val="0"/>
          <w:w w:val="100"/>
          <w:kern w:val="0"/>
          <w:sz w:val="24"/>
          <w:szCs w:val="24"/>
          <w:lang w:val="en-US" w:eastAsia="zh-CN" w:bidi="ar-SA"/>
        </w:rPr>
      </w:pPr>
      <w:r>
        <w:rPr>
          <w:rStyle w:val="24"/>
          <w:rFonts w:hint="eastAsia" w:ascii="宋体" w:hAnsi="宋体"/>
          <w:b/>
          <w:i w:val="0"/>
          <w:caps w:val="0"/>
          <w:color w:val="000000"/>
          <w:spacing w:val="0"/>
          <w:w w:val="100"/>
          <w:kern w:val="0"/>
          <w:sz w:val="24"/>
          <w:szCs w:val="24"/>
          <w:lang w:val="en-US" w:eastAsia="zh-CN" w:bidi="ar-SA"/>
        </w:rPr>
        <w:t>三、</w:t>
      </w:r>
      <w:r>
        <w:rPr>
          <w:rStyle w:val="24"/>
          <w:rFonts w:ascii="宋体" w:hAnsi="宋体"/>
          <w:b/>
          <w:i w:val="0"/>
          <w:caps w:val="0"/>
          <w:color w:val="000000"/>
          <w:spacing w:val="0"/>
          <w:w w:val="100"/>
          <w:kern w:val="0"/>
          <w:sz w:val="24"/>
          <w:szCs w:val="24"/>
          <w:lang w:val="en-US" w:eastAsia="zh-CN" w:bidi="ar-SA"/>
        </w:rPr>
        <w:t>投标供应商资格要求</w:t>
      </w:r>
      <w:r>
        <w:rPr>
          <w:rStyle w:val="24"/>
          <w:rFonts w:hint="eastAsia" w:ascii="宋体" w:hAnsi="宋体"/>
          <w:b/>
          <w:i w:val="0"/>
          <w:caps w:val="0"/>
          <w:color w:val="000000"/>
          <w:spacing w:val="0"/>
          <w:w w:val="100"/>
          <w:kern w:val="0"/>
          <w:sz w:val="24"/>
          <w:szCs w:val="24"/>
          <w:lang w:val="en-US" w:eastAsia="zh-CN" w:bidi="ar-SA"/>
        </w:rPr>
        <w:t>：</w:t>
      </w:r>
    </w:p>
    <w:p w14:paraId="553BD664">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right="67" w:firstLine="482" w:firstLineChars="200"/>
        <w:jc w:val="left"/>
        <w:textAlignment w:val="baseline"/>
        <w:outlineLvl w:val="9"/>
        <w:rPr>
          <w:rStyle w:val="24"/>
          <w:rFonts w:hint="eastAsia" w:ascii="宋体" w:eastAsia="宋体"/>
          <w:b/>
          <w:bCs/>
          <w:i w:val="0"/>
          <w:caps w:val="0"/>
          <w:spacing w:val="0"/>
          <w:w w:val="100"/>
          <w:kern w:val="0"/>
          <w:sz w:val="24"/>
          <w:szCs w:val="24"/>
          <w:lang w:val="en-US" w:eastAsia="zh-CN" w:bidi="ar-SA"/>
        </w:rPr>
      </w:pPr>
      <w:r>
        <w:rPr>
          <w:rStyle w:val="24"/>
          <w:rFonts w:hint="eastAsia" w:ascii="宋体" w:eastAsia="宋体"/>
          <w:b/>
          <w:bCs/>
          <w:i w:val="0"/>
          <w:caps w:val="0"/>
          <w:spacing w:val="0"/>
          <w:w w:val="100"/>
          <w:kern w:val="0"/>
          <w:sz w:val="24"/>
          <w:szCs w:val="24"/>
          <w:lang w:val="en-US" w:eastAsia="zh-CN" w:bidi="ar-SA"/>
        </w:rPr>
        <w:t>①符合《中华人民共和国政府采购法》第二十二条及其他法律、行政法规规定的对投标主体的要求；</w:t>
      </w:r>
    </w:p>
    <w:p w14:paraId="73A522E5">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right="67" w:firstLine="482" w:firstLineChars="200"/>
        <w:jc w:val="left"/>
        <w:textAlignment w:val="baseline"/>
        <w:outlineLvl w:val="9"/>
        <w:rPr>
          <w:rStyle w:val="24"/>
          <w:rFonts w:hint="eastAsia" w:ascii="宋体" w:eastAsia="宋体"/>
          <w:b/>
          <w:bCs/>
          <w:i w:val="0"/>
          <w:caps w:val="0"/>
          <w:spacing w:val="0"/>
          <w:w w:val="100"/>
          <w:kern w:val="0"/>
          <w:sz w:val="24"/>
          <w:szCs w:val="24"/>
          <w:lang w:val="en-US" w:eastAsia="zh-CN" w:bidi="ar-SA"/>
        </w:rPr>
      </w:pPr>
      <w:r>
        <w:rPr>
          <w:rStyle w:val="24"/>
          <w:rFonts w:hint="eastAsia" w:ascii="宋体" w:eastAsia="宋体"/>
          <w:b/>
          <w:bCs/>
          <w:i w:val="0"/>
          <w:caps w:val="0"/>
          <w:spacing w:val="0"/>
          <w:w w:val="100"/>
          <w:kern w:val="0"/>
          <w:sz w:val="24"/>
          <w:szCs w:val="24"/>
          <w:lang w:val="en-US" w:eastAsia="zh-CN" w:bidi="ar-SA"/>
        </w:rPr>
        <w:t>②具有独立的企业法人资格、独立承担民事责任能力且从事相关行业，具备相应经营范围；</w:t>
      </w:r>
    </w:p>
    <w:p w14:paraId="3E31546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right="67" w:firstLine="482" w:firstLineChars="200"/>
        <w:jc w:val="left"/>
        <w:textAlignment w:val="baseline"/>
        <w:outlineLvl w:val="9"/>
        <w:rPr>
          <w:rStyle w:val="24"/>
          <w:rFonts w:hint="eastAsia" w:ascii="宋体" w:eastAsia="宋体"/>
          <w:b/>
          <w:bCs/>
          <w:i w:val="0"/>
          <w:caps w:val="0"/>
          <w:spacing w:val="0"/>
          <w:w w:val="100"/>
          <w:kern w:val="0"/>
          <w:sz w:val="24"/>
          <w:szCs w:val="24"/>
          <w:lang w:val="en-US" w:eastAsia="zh-CN" w:bidi="ar-SA"/>
        </w:rPr>
      </w:pPr>
      <w:r>
        <w:rPr>
          <w:rStyle w:val="24"/>
          <w:rFonts w:hint="eastAsia" w:ascii="宋体" w:eastAsia="宋体"/>
          <w:b/>
          <w:bCs/>
          <w:i w:val="0"/>
          <w:caps w:val="0"/>
          <w:spacing w:val="0"/>
          <w:w w:val="100"/>
          <w:kern w:val="0"/>
          <w:sz w:val="24"/>
          <w:szCs w:val="24"/>
          <w:lang w:val="en-US" w:eastAsia="zh-CN" w:bidi="ar-SA"/>
        </w:rPr>
        <w:t>③本项目不接受联合体投标。</w:t>
      </w:r>
    </w:p>
    <w:p w14:paraId="64B08BEE">
      <w:pPr>
        <w:keepNext w:val="0"/>
        <w:keepLines w:val="0"/>
        <w:pageBreakBefore w:val="0"/>
        <w:widowControl/>
        <w:kinsoku/>
        <w:wordWrap/>
        <w:overflowPunct/>
        <w:topLinePunct w:val="0"/>
        <w:autoSpaceDE/>
        <w:autoSpaceDN/>
        <w:bidi w:val="0"/>
        <w:adjustRightInd/>
        <w:snapToGrid w:val="0"/>
        <w:spacing w:before="60" w:beforeAutospacing="0" w:after="60" w:afterAutospacing="0" w:line="380" w:lineRule="exact"/>
        <w:ind w:left="60" w:right="60"/>
        <w:jc w:val="left"/>
        <w:textAlignment w:val="baseline"/>
        <w:outlineLvl w:val="9"/>
        <w:rPr>
          <w:rStyle w:val="24"/>
          <w:rFonts w:ascii="宋体" w:hAnsi="宋体" w:eastAsia="宋体"/>
          <w:b/>
          <w:i w:val="0"/>
          <w:caps w:val="0"/>
          <w:color w:val="000000"/>
          <w:spacing w:val="0"/>
          <w:w w:val="100"/>
          <w:kern w:val="0"/>
          <w:sz w:val="24"/>
          <w:szCs w:val="24"/>
          <w:highlight w:val="none"/>
          <w:lang w:val="en-US" w:eastAsia="zh-CN" w:bidi="ar-SA"/>
        </w:rPr>
      </w:pPr>
      <w:r>
        <w:rPr>
          <w:rStyle w:val="24"/>
          <w:rFonts w:hint="eastAsia" w:ascii="宋体" w:hAnsi="宋体"/>
          <w:b/>
          <w:i w:val="0"/>
          <w:caps w:val="0"/>
          <w:color w:val="000000"/>
          <w:spacing w:val="0"/>
          <w:w w:val="100"/>
          <w:kern w:val="0"/>
          <w:sz w:val="24"/>
          <w:szCs w:val="24"/>
          <w:highlight w:val="none"/>
          <w:lang w:val="en-US" w:eastAsia="zh-CN" w:bidi="ar-SA"/>
        </w:rPr>
        <w:t>四</w:t>
      </w:r>
      <w:r>
        <w:rPr>
          <w:rStyle w:val="24"/>
          <w:rFonts w:ascii="宋体" w:hAnsi="宋体" w:eastAsia="宋体"/>
          <w:b/>
          <w:i w:val="0"/>
          <w:caps w:val="0"/>
          <w:color w:val="000000"/>
          <w:spacing w:val="0"/>
          <w:w w:val="100"/>
          <w:kern w:val="0"/>
          <w:sz w:val="24"/>
          <w:szCs w:val="24"/>
          <w:highlight w:val="none"/>
          <w:lang w:val="en-US" w:eastAsia="zh-CN" w:bidi="ar-SA"/>
        </w:rPr>
        <w:t>、投标保证金</w:t>
      </w:r>
    </w:p>
    <w:p w14:paraId="4A3815B3">
      <w:pPr>
        <w:keepNext w:val="0"/>
        <w:keepLines w:val="0"/>
        <w:pageBreakBefore w:val="0"/>
        <w:widowControl/>
        <w:kinsoku/>
        <w:wordWrap/>
        <w:overflowPunct/>
        <w:topLinePunct w:val="0"/>
        <w:autoSpaceDE/>
        <w:autoSpaceDN/>
        <w:bidi w:val="0"/>
        <w:adjustRightInd/>
        <w:snapToGrid w:val="0"/>
        <w:spacing w:before="60" w:beforeAutospacing="0" w:after="60" w:afterAutospacing="0" w:line="380" w:lineRule="exact"/>
        <w:ind w:right="60" w:firstLine="480" w:firstLineChars="200"/>
        <w:jc w:val="left"/>
        <w:textAlignment w:val="baseline"/>
        <w:outlineLvl w:val="9"/>
        <w:rPr>
          <w:rStyle w:val="24"/>
          <w:rFonts w:ascii="宋体" w:hAnsi="宋体" w:eastAsia="宋体"/>
          <w:b w:val="0"/>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24"/>
          <w:rFonts w:ascii="宋体" w:hAnsi="宋体" w:eastAsia="宋体"/>
          <w:b w:val="0"/>
          <w:i w:val="0"/>
          <w:caps w:val="0"/>
          <w:color w:val="000000" w:themeColor="text1"/>
          <w:spacing w:val="0"/>
          <w:w w:val="100"/>
          <w:kern w:val="0"/>
          <w:sz w:val="24"/>
          <w:szCs w:val="24"/>
          <w:highlight w:val="none"/>
          <w:lang w:val="en-US" w:eastAsia="zh-CN" w:bidi="ar-SA"/>
          <w14:textFill>
            <w14:solidFill>
              <w14:schemeClr w14:val="tx1"/>
            </w14:solidFill>
          </w14:textFill>
        </w:rPr>
        <w:t>1、投标保证金金额：为人民币</w:t>
      </w:r>
      <w:r>
        <w:rPr>
          <w:rStyle w:val="24"/>
          <w:rFonts w:hint="eastAsia"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陆</w:t>
      </w:r>
      <w:r>
        <w:rPr>
          <w:rStyle w:val="24"/>
          <w:rFonts w:ascii="宋体" w:hAnsi="宋体" w:eastAsia="宋体"/>
          <w:b w:val="0"/>
          <w:i w:val="0"/>
          <w:caps w:val="0"/>
          <w:color w:val="000000" w:themeColor="text1"/>
          <w:spacing w:val="0"/>
          <w:w w:val="100"/>
          <w:kern w:val="0"/>
          <w:sz w:val="24"/>
          <w:szCs w:val="24"/>
          <w:highlight w:val="none"/>
          <w:lang w:val="en-US" w:eastAsia="zh-CN" w:bidi="ar-SA"/>
          <w14:textFill>
            <w14:solidFill>
              <w14:schemeClr w14:val="tx1"/>
            </w14:solidFill>
          </w14:textFill>
        </w:rPr>
        <w:t>千元整（￥：</w:t>
      </w:r>
      <w:r>
        <w:rPr>
          <w:rStyle w:val="24"/>
          <w:rFonts w:hint="eastAsia"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6</w:t>
      </w:r>
      <w:r>
        <w:rPr>
          <w:rStyle w:val="24"/>
          <w:rFonts w:ascii="宋体" w:hAnsi="宋体" w:eastAsia="宋体"/>
          <w:b w:val="0"/>
          <w:i w:val="0"/>
          <w:caps w:val="0"/>
          <w:color w:val="000000" w:themeColor="text1"/>
          <w:spacing w:val="0"/>
          <w:w w:val="100"/>
          <w:kern w:val="0"/>
          <w:sz w:val="24"/>
          <w:szCs w:val="24"/>
          <w:highlight w:val="none"/>
          <w:lang w:val="en-US" w:eastAsia="zh-CN" w:bidi="ar-SA"/>
          <w14:textFill>
            <w14:solidFill>
              <w14:schemeClr w14:val="tx1"/>
            </w14:solidFill>
          </w14:textFill>
        </w:rPr>
        <w:t>000.00元）。（投标保证金的形式：现金，放入信封内外面写上投标人的名称，开标时同投标文件提交）</w:t>
      </w:r>
    </w:p>
    <w:p w14:paraId="4BFA940D">
      <w:pPr>
        <w:keepNext w:val="0"/>
        <w:keepLines w:val="0"/>
        <w:pageBreakBefore w:val="0"/>
        <w:widowControl/>
        <w:kinsoku/>
        <w:wordWrap/>
        <w:overflowPunct/>
        <w:topLinePunct w:val="0"/>
        <w:autoSpaceDE/>
        <w:autoSpaceDN/>
        <w:bidi w:val="0"/>
        <w:adjustRightInd/>
        <w:snapToGrid w:val="0"/>
        <w:spacing w:before="60" w:beforeAutospacing="0" w:after="60" w:afterAutospacing="0" w:line="380" w:lineRule="exact"/>
        <w:ind w:right="60" w:firstLine="480" w:firstLineChars="200"/>
        <w:jc w:val="left"/>
        <w:textAlignment w:val="baseline"/>
        <w:outlineLvl w:val="9"/>
        <w:rPr>
          <w:rStyle w:val="24"/>
          <w:rFonts w:ascii="宋体" w:hAnsi="宋体" w:eastAsia="宋体"/>
          <w:b w:val="0"/>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24"/>
          <w:rFonts w:ascii="宋体" w:hAnsi="宋体" w:eastAsia="宋体"/>
          <w:b w:val="0"/>
          <w:i w:val="0"/>
          <w:caps w:val="0"/>
          <w:color w:val="000000" w:themeColor="text1"/>
          <w:spacing w:val="0"/>
          <w:w w:val="100"/>
          <w:kern w:val="0"/>
          <w:sz w:val="24"/>
          <w:szCs w:val="24"/>
          <w:highlight w:val="none"/>
          <w:lang w:val="en-US" w:eastAsia="zh-CN" w:bidi="ar-SA"/>
          <w14:textFill>
            <w14:solidFill>
              <w14:schemeClr w14:val="tx1"/>
            </w14:solidFill>
          </w14:textFill>
        </w:rPr>
        <w:t>2、投标保证金的退回：投标保证金不计息，未中标的投标人在开标会议结束后办理投标保证金退回相关登记手续，中标人的投标保证金在签订合同后无息退还。</w:t>
      </w:r>
    </w:p>
    <w:p w14:paraId="177E4D0D">
      <w:pPr>
        <w:keepNext w:val="0"/>
        <w:keepLines w:val="0"/>
        <w:pageBreakBefore w:val="0"/>
        <w:widowControl/>
        <w:kinsoku/>
        <w:wordWrap/>
        <w:overflowPunct/>
        <w:topLinePunct w:val="0"/>
        <w:autoSpaceDE/>
        <w:autoSpaceDN/>
        <w:bidi w:val="0"/>
        <w:adjustRightInd/>
        <w:snapToGrid w:val="0"/>
        <w:spacing w:before="60" w:beforeAutospacing="0" w:after="60" w:afterAutospacing="0" w:line="380" w:lineRule="exact"/>
        <w:ind w:right="60"/>
        <w:jc w:val="left"/>
        <w:textAlignment w:val="baseline"/>
        <w:outlineLvl w:val="9"/>
        <w:rPr>
          <w:rStyle w:val="24"/>
          <w:rFonts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24"/>
          <w:rFonts w:hint="eastAsia" w:ascii="宋体" w:hAnsi="宋体"/>
          <w:b/>
          <w:i w:val="0"/>
          <w:caps w:val="0"/>
          <w:color w:val="000000" w:themeColor="text1"/>
          <w:spacing w:val="0"/>
          <w:w w:val="100"/>
          <w:kern w:val="0"/>
          <w:sz w:val="24"/>
          <w:szCs w:val="24"/>
          <w:lang w:val="en-US" w:eastAsia="zh-CN" w:bidi="ar-SA"/>
          <w14:textFill>
            <w14:solidFill>
              <w14:schemeClr w14:val="tx1"/>
            </w14:solidFill>
          </w14:textFill>
        </w:rPr>
        <w:t>五</w:t>
      </w:r>
      <w:r>
        <w:rPr>
          <w:rStyle w:val="24"/>
          <w:rFonts w:ascii="宋体" w:hAnsi="宋体"/>
          <w:b/>
          <w:i w:val="0"/>
          <w:caps w:val="0"/>
          <w:color w:val="000000" w:themeColor="text1"/>
          <w:spacing w:val="0"/>
          <w:w w:val="100"/>
          <w:kern w:val="0"/>
          <w:sz w:val="24"/>
          <w:szCs w:val="24"/>
          <w:lang w:val="en-US" w:eastAsia="zh-CN" w:bidi="ar-SA"/>
          <w14:textFill>
            <w14:solidFill>
              <w14:schemeClr w14:val="tx1"/>
            </w14:solidFill>
          </w14:textFill>
        </w:rPr>
        <w:t>、投标截止时间</w:t>
      </w:r>
      <w:r>
        <w:rPr>
          <w:rStyle w:val="24"/>
          <w:rFonts w:hint="eastAsia" w:ascii="宋体" w:hAnsi="宋体"/>
          <w:b/>
          <w:i w:val="0"/>
          <w:caps w:val="0"/>
          <w:color w:val="000000" w:themeColor="text1"/>
          <w:spacing w:val="0"/>
          <w:w w:val="100"/>
          <w:kern w:val="0"/>
          <w:sz w:val="24"/>
          <w:szCs w:val="24"/>
          <w:lang w:val="en-US" w:eastAsia="zh-CN" w:bidi="ar-SA"/>
          <w14:textFill>
            <w14:solidFill>
              <w14:schemeClr w14:val="tx1"/>
            </w14:solidFill>
          </w14:textFill>
        </w:rPr>
        <w:t>、地点</w:t>
      </w:r>
      <w:r>
        <w:rPr>
          <w:rStyle w:val="24"/>
          <w:rFonts w:ascii="宋体" w:hAnsi="宋体"/>
          <w:b/>
          <w:i w:val="0"/>
          <w:caps w:val="0"/>
          <w:color w:val="000000" w:themeColor="text1"/>
          <w:spacing w:val="0"/>
          <w:w w:val="100"/>
          <w:kern w:val="0"/>
          <w:sz w:val="24"/>
          <w:szCs w:val="24"/>
          <w:lang w:val="en-US" w:eastAsia="zh-CN" w:bidi="ar-SA"/>
          <w14:textFill>
            <w14:solidFill>
              <w14:schemeClr w14:val="tx1"/>
            </w14:solidFill>
          </w14:textFill>
        </w:rPr>
        <w:t>：</w:t>
      </w:r>
      <w:r>
        <w:rPr>
          <w:rStyle w:val="24"/>
          <w:rFonts w:hint="eastAsia"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2025</w:t>
      </w:r>
      <w:r>
        <w:rPr>
          <w:rStyle w:val="24"/>
          <w:rFonts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年</w:t>
      </w:r>
      <w:r>
        <w:rPr>
          <w:rStyle w:val="24"/>
          <w:rFonts w:hint="eastAsia"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4</w:t>
      </w:r>
      <w:r>
        <w:rPr>
          <w:rStyle w:val="24"/>
          <w:rFonts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月</w:t>
      </w:r>
      <w:r>
        <w:rPr>
          <w:rStyle w:val="24"/>
          <w:rFonts w:hint="eastAsia"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8</w:t>
      </w:r>
      <w:r>
        <w:rPr>
          <w:rStyle w:val="24"/>
          <w:rFonts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日</w:t>
      </w:r>
      <w:r>
        <w:rPr>
          <w:rStyle w:val="24"/>
          <w:rFonts w:hint="eastAsia"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09：0</w:t>
      </w:r>
      <w:r>
        <w:rPr>
          <w:rStyle w:val="24"/>
          <w:rFonts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0（北京时间）三门县海游街道交通路327号5楼（</w:t>
      </w:r>
      <w:r>
        <w:rPr>
          <w:rStyle w:val="24"/>
          <w:rFonts w:hint="eastAsia"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浙江正听</w:t>
      </w:r>
      <w:r>
        <w:rPr>
          <w:rStyle w:val="24"/>
          <w:rFonts w:ascii="宋体" w:hAnsi="宋体"/>
          <w:b w:val="0"/>
          <w:i w:val="0"/>
          <w:caps w:val="0"/>
          <w:color w:val="000000" w:themeColor="text1"/>
          <w:spacing w:val="0"/>
          <w:w w:val="100"/>
          <w:kern w:val="0"/>
          <w:sz w:val="24"/>
          <w:szCs w:val="24"/>
          <w:highlight w:val="none"/>
          <w:lang w:val="en-US" w:eastAsia="zh-CN" w:bidi="ar-SA"/>
          <w14:textFill>
            <w14:solidFill>
              <w14:schemeClr w14:val="tx1"/>
            </w14:solidFill>
          </w14:textFill>
        </w:rPr>
        <w:t>工程项目管理有限公司）开标室</w:t>
      </w:r>
    </w:p>
    <w:p w14:paraId="3D13B5DB">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Style w:val="24"/>
          <w:rFonts w:ascii="宋体" w:hAnsi="宋体"/>
          <w:b/>
          <w:i w:val="0"/>
          <w:caps w:val="0"/>
          <w:color w:val="000000"/>
          <w:spacing w:val="0"/>
          <w:w w:val="100"/>
          <w:kern w:val="0"/>
          <w:sz w:val="24"/>
          <w:szCs w:val="24"/>
          <w:lang w:val="en-US" w:eastAsia="zh-CN" w:bidi="ar-SA"/>
        </w:rPr>
      </w:pPr>
      <w:r>
        <w:rPr>
          <w:rStyle w:val="24"/>
          <w:rFonts w:hint="eastAsia" w:ascii="宋体" w:hAnsi="宋体"/>
          <w:b/>
          <w:i w:val="0"/>
          <w:caps w:val="0"/>
          <w:color w:val="000000"/>
          <w:spacing w:val="0"/>
          <w:w w:val="100"/>
          <w:kern w:val="0"/>
          <w:sz w:val="24"/>
          <w:szCs w:val="24"/>
          <w:lang w:val="en-US" w:eastAsia="zh-CN" w:bidi="ar-SA"/>
        </w:rPr>
        <w:t>六</w:t>
      </w:r>
      <w:r>
        <w:rPr>
          <w:rStyle w:val="24"/>
          <w:rFonts w:ascii="宋体" w:hAnsi="宋体"/>
          <w:b/>
          <w:i w:val="0"/>
          <w:caps w:val="0"/>
          <w:color w:val="000000"/>
          <w:spacing w:val="0"/>
          <w:w w:val="100"/>
          <w:kern w:val="0"/>
          <w:sz w:val="24"/>
          <w:szCs w:val="24"/>
          <w:lang w:val="en-US" w:eastAsia="zh-CN" w:bidi="ar-SA"/>
        </w:rPr>
        <w:t>、联系方式</w:t>
      </w:r>
    </w:p>
    <w:p w14:paraId="7CDA0F07">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480" w:firstLineChars="20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spacing w:val="0"/>
          <w:w w:val="100"/>
          <w:kern w:val="0"/>
          <w:sz w:val="24"/>
          <w:szCs w:val="24"/>
          <w:lang w:val="en-US" w:eastAsia="zh-CN" w:bidi="ar-SA"/>
        </w:rPr>
        <w:t>1、采购</w:t>
      </w:r>
      <w:r>
        <w:rPr>
          <w:rStyle w:val="24"/>
          <w:rFonts w:ascii="宋体" w:hAnsi="宋体"/>
          <w:b w:val="0"/>
          <w:i w:val="0"/>
          <w:caps w:val="0"/>
          <w:color w:val="000000"/>
          <w:spacing w:val="0"/>
          <w:w w:val="100"/>
          <w:kern w:val="0"/>
          <w:sz w:val="24"/>
          <w:szCs w:val="24"/>
          <w:lang w:val="en-US" w:eastAsia="zh-CN" w:bidi="ar-SA"/>
        </w:rPr>
        <w:t>人</w:t>
      </w:r>
      <w:r>
        <w:rPr>
          <w:rStyle w:val="24"/>
          <w:rFonts w:ascii="宋体" w:hAnsi="宋体"/>
          <w:b w:val="0"/>
          <w:i w:val="0"/>
          <w:caps w:val="0"/>
          <w:color w:val="000000"/>
          <w:spacing w:val="0"/>
          <w:w w:val="100"/>
          <w:kern w:val="2"/>
          <w:sz w:val="24"/>
          <w:szCs w:val="24"/>
          <w:lang w:val="en-US" w:eastAsia="zh-CN" w:bidi="ar-SA"/>
        </w:rPr>
        <w:t>：</w:t>
      </w:r>
      <w:r>
        <w:rPr>
          <w:rStyle w:val="24"/>
          <w:rFonts w:ascii="Arial" w:hAnsi="Arial"/>
          <w:b w:val="0"/>
          <w:i w:val="0"/>
          <w:caps w:val="0"/>
          <w:color w:val="333333"/>
          <w:spacing w:val="15"/>
          <w:w w:val="100"/>
          <w:kern w:val="2"/>
          <w:sz w:val="24"/>
          <w:szCs w:val="24"/>
          <w:lang w:val="en-US" w:eastAsia="zh-CN" w:bidi="ar-SA"/>
        </w:rPr>
        <w:t>三门县人民医院</w:t>
      </w:r>
    </w:p>
    <w:p w14:paraId="50BB6FBE">
      <w:pPr>
        <w:keepNext w:val="0"/>
        <w:keepLines w:val="0"/>
        <w:pageBreakBefore w:val="0"/>
        <w:widowControl/>
        <w:kinsoku/>
        <w:wordWrap/>
        <w:overflowPunct/>
        <w:topLinePunct w:val="0"/>
        <w:autoSpaceDE/>
        <w:autoSpaceDN/>
        <w:bidi w:val="0"/>
        <w:adjustRightInd/>
        <w:spacing w:line="380" w:lineRule="exact"/>
        <w:ind w:firstLine="840" w:firstLineChars="350"/>
        <w:textAlignment w:val="baseline"/>
        <w:rPr>
          <w:rFonts w:ascii="宋体" w:hAnsi="宋体"/>
          <w:kern w:val="0"/>
          <w:sz w:val="24"/>
        </w:rPr>
      </w:pPr>
      <w:r>
        <w:rPr>
          <w:rFonts w:hint="eastAsia" w:ascii="宋体" w:hAnsi="宋体"/>
          <w:kern w:val="0"/>
          <w:sz w:val="24"/>
        </w:rPr>
        <w:t>联系人：杨亚娉</w:t>
      </w:r>
    </w:p>
    <w:p w14:paraId="13A4720C">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840" w:firstLineChars="350"/>
        <w:jc w:val="both"/>
        <w:textAlignment w:val="baseline"/>
        <w:outlineLvl w:val="9"/>
        <w:rPr>
          <w:rStyle w:val="24"/>
          <w:rFonts w:ascii="宋体" w:hAnsi="宋体"/>
          <w:b w:val="0"/>
          <w:i w:val="0"/>
          <w:caps w:val="0"/>
          <w:spacing w:val="0"/>
          <w:w w:val="100"/>
          <w:kern w:val="0"/>
          <w:sz w:val="24"/>
          <w:szCs w:val="24"/>
          <w:lang w:val="en-US" w:eastAsia="zh-CN" w:bidi="ar-SA"/>
        </w:rPr>
      </w:pPr>
      <w:r>
        <w:rPr>
          <w:rFonts w:hint="eastAsia" w:ascii="宋体" w:hAnsi="宋体"/>
          <w:color w:val="000000"/>
          <w:kern w:val="0"/>
          <w:sz w:val="24"/>
        </w:rPr>
        <w:t xml:space="preserve">联系电话： </w:t>
      </w:r>
      <w:r>
        <w:rPr>
          <w:rStyle w:val="24"/>
          <w:rFonts w:hint="eastAsia" w:ascii="宋体" w:hAnsi="宋体" w:cs="Times New Roman"/>
          <w:b w:val="0"/>
          <w:i w:val="0"/>
          <w:caps w:val="0"/>
          <w:color w:val="000000"/>
          <w:spacing w:val="0"/>
          <w:w w:val="100"/>
          <w:kern w:val="0"/>
          <w:sz w:val="24"/>
          <w:szCs w:val="24"/>
          <w:lang w:val="en-US" w:eastAsia="zh-CN" w:bidi="ar-SA"/>
        </w:rPr>
        <w:t>0576-83361859</w:t>
      </w:r>
    </w:p>
    <w:p w14:paraId="094252E0">
      <w:pPr>
        <w:keepNext w:val="0"/>
        <w:keepLines w:val="0"/>
        <w:pageBreakBefore w:val="0"/>
        <w:widowControl/>
        <w:numPr>
          <w:ilvl w:val="0"/>
          <w:numId w:val="0"/>
        </w:numPr>
        <w:kinsoku/>
        <w:wordWrap/>
        <w:overflowPunct/>
        <w:topLinePunct w:val="0"/>
        <w:autoSpaceDE/>
        <w:autoSpaceDN/>
        <w:bidi w:val="0"/>
        <w:adjustRightInd/>
        <w:snapToGrid w:val="0"/>
        <w:spacing w:before="60" w:beforeAutospacing="0" w:after="60" w:afterAutospacing="0" w:line="380" w:lineRule="exact"/>
        <w:ind w:right="60" w:rightChars="0" w:firstLine="480" w:firstLineChars="200"/>
        <w:jc w:val="left"/>
        <w:textAlignment w:val="baseline"/>
        <w:outlineLvl w:val="9"/>
        <w:rPr>
          <w:rStyle w:val="24"/>
          <w:rFonts w:ascii="Times New Roman" w:hAnsi="Times New Roman"/>
          <w:b w:val="0"/>
          <w:i w:val="0"/>
          <w:caps w:val="0"/>
          <w:color w:val="000000"/>
          <w:spacing w:val="0"/>
          <w:w w:val="100"/>
          <w:kern w:val="2"/>
          <w:sz w:val="24"/>
          <w:szCs w:val="24"/>
          <w:lang w:val="en-US" w:eastAsia="zh-CN" w:bidi="ar-SA"/>
        </w:rPr>
      </w:pPr>
      <w:r>
        <w:rPr>
          <w:rStyle w:val="24"/>
          <w:rFonts w:hint="eastAsia" w:ascii="宋体" w:hAnsi="宋体"/>
          <w:b w:val="0"/>
          <w:i w:val="0"/>
          <w:caps w:val="0"/>
          <w:color w:val="000000"/>
          <w:spacing w:val="0"/>
          <w:w w:val="100"/>
          <w:kern w:val="0"/>
          <w:sz w:val="24"/>
          <w:szCs w:val="24"/>
          <w:lang w:val="en-US" w:eastAsia="zh-CN" w:bidi="ar-SA"/>
        </w:rPr>
        <w:t>2、</w:t>
      </w:r>
      <w:r>
        <w:rPr>
          <w:rStyle w:val="24"/>
          <w:rFonts w:ascii="宋体" w:hAnsi="宋体"/>
          <w:b w:val="0"/>
          <w:i w:val="0"/>
          <w:caps w:val="0"/>
          <w:color w:val="000000"/>
          <w:spacing w:val="0"/>
          <w:w w:val="100"/>
          <w:kern w:val="0"/>
          <w:sz w:val="24"/>
          <w:szCs w:val="24"/>
          <w:lang w:val="en-US" w:eastAsia="zh-CN" w:bidi="ar-SA"/>
        </w:rPr>
        <w:t>采购代理机构名称：</w:t>
      </w:r>
      <w:r>
        <w:rPr>
          <w:rStyle w:val="24"/>
          <w:rFonts w:hint="eastAsia"/>
          <w:b w:val="0"/>
          <w:i w:val="0"/>
          <w:caps w:val="0"/>
          <w:color w:val="000000"/>
          <w:spacing w:val="0"/>
          <w:w w:val="100"/>
          <w:kern w:val="2"/>
          <w:sz w:val="24"/>
          <w:szCs w:val="24"/>
          <w:lang w:val="en-US" w:eastAsia="zh-CN" w:bidi="ar-SA"/>
        </w:rPr>
        <w:t>浙江正听</w:t>
      </w:r>
      <w:r>
        <w:rPr>
          <w:rStyle w:val="24"/>
          <w:rFonts w:ascii="Times New Roman" w:hAnsi="Times New Roman"/>
          <w:b w:val="0"/>
          <w:i w:val="0"/>
          <w:caps w:val="0"/>
          <w:color w:val="000000"/>
          <w:spacing w:val="0"/>
          <w:w w:val="100"/>
          <w:kern w:val="2"/>
          <w:sz w:val="24"/>
          <w:szCs w:val="24"/>
          <w:lang w:val="en-US" w:eastAsia="zh-CN" w:bidi="ar-SA"/>
        </w:rPr>
        <w:t>工程项目管理有限公司</w:t>
      </w:r>
    </w:p>
    <w:p w14:paraId="2E503882">
      <w:pPr>
        <w:pStyle w:val="15"/>
        <w:keepNext w:val="0"/>
        <w:keepLines w:val="0"/>
        <w:pageBreakBefore w:val="0"/>
        <w:widowControl/>
        <w:numPr>
          <w:ilvl w:val="0"/>
          <w:numId w:val="0"/>
        </w:numPr>
        <w:kinsoku/>
        <w:wordWrap/>
        <w:overflowPunct/>
        <w:topLinePunct w:val="0"/>
        <w:autoSpaceDE/>
        <w:autoSpaceDN/>
        <w:bidi w:val="0"/>
        <w:adjustRightInd/>
        <w:spacing w:line="380" w:lineRule="exact"/>
        <w:ind w:firstLine="960" w:firstLineChars="400"/>
        <w:textAlignment w:val="baseline"/>
        <w:outlineLvl w:val="9"/>
        <w:rPr>
          <w:rFonts w:hint="default"/>
          <w:lang w:val="en-US" w:eastAsia="zh-CN"/>
        </w:rPr>
      </w:pPr>
      <w:r>
        <w:rPr>
          <w:rFonts w:hint="eastAsia"/>
          <w:lang w:val="en-US" w:eastAsia="zh-CN"/>
        </w:rPr>
        <w:t>联系人：叶青青</w:t>
      </w:r>
    </w:p>
    <w:p w14:paraId="7468BCC0">
      <w:pPr>
        <w:keepNext w:val="0"/>
        <w:keepLines w:val="0"/>
        <w:pageBreakBefore w:val="0"/>
        <w:widowControl/>
        <w:kinsoku/>
        <w:wordWrap/>
        <w:overflowPunct/>
        <w:topLinePunct w:val="0"/>
        <w:autoSpaceDE/>
        <w:autoSpaceDN/>
        <w:bidi w:val="0"/>
        <w:adjustRightInd/>
        <w:snapToGrid w:val="0"/>
        <w:spacing w:before="60" w:beforeAutospacing="0" w:after="60" w:afterAutospacing="0" w:line="380" w:lineRule="exact"/>
        <w:ind w:right="60" w:firstLine="960" w:firstLineChars="40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联系电话：0576-83231100</w:t>
      </w:r>
    </w:p>
    <w:p w14:paraId="5A293BA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470" w:firstLineChars="196"/>
        <w:jc w:val="righ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 xml:space="preserve">                                              三门县人民医院 </w:t>
      </w:r>
    </w:p>
    <w:p w14:paraId="2C01C1A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470" w:firstLineChars="196"/>
        <w:jc w:val="righ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hint="eastAsia" w:ascii="宋体" w:hAnsi="宋体"/>
          <w:b w:val="0"/>
          <w:i w:val="0"/>
          <w:caps w:val="0"/>
          <w:color w:val="000000"/>
          <w:spacing w:val="0"/>
          <w:w w:val="100"/>
          <w:kern w:val="2"/>
          <w:sz w:val="24"/>
          <w:szCs w:val="24"/>
          <w:lang w:val="en-US" w:eastAsia="zh-CN" w:bidi="ar-SA"/>
        </w:rPr>
        <w:t>浙江正听</w:t>
      </w:r>
      <w:r>
        <w:rPr>
          <w:rStyle w:val="24"/>
          <w:rFonts w:ascii="宋体" w:hAnsi="宋体"/>
          <w:b w:val="0"/>
          <w:i w:val="0"/>
          <w:caps w:val="0"/>
          <w:color w:val="000000"/>
          <w:spacing w:val="0"/>
          <w:w w:val="100"/>
          <w:kern w:val="2"/>
          <w:sz w:val="24"/>
          <w:szCs w:val="24"/>
          <w:lang w:val="en-US" w:eastAsia="zh-CN" w:bidi="ar-SA"/>
        </w:rPr>
        <w:t xml:space="preserve">工程项目管理有限公司 </w:t>
      </w:r>
    </w:p>
    <w:p w14:paraId="2D420DC6">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470" w:firstLineChars="196"/>
        <w:jc w:val="righ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 xml:space="preserve">                                             </w:t>
      </w:r>
      <w:r>
        <w:rPr>
          <w:rStyle w:val="24"/>
          <w:rFonts w:ascii="宋体" w:hAnsi="宋体"/>
          <w:b w:val="0"/>
          <w:i w:val="0"/>
          <w:caps w:val="0"/>
          <w:color w:val="000000"/>
          <w:spacing w:val="0"/>
          <w:w w:val="100"/>
          <w:kern w:val="2"/>
          <w:sz w:val="24"/>
          <w:szCs w:val="24"/>
          <w:highlight w:val="none"/>
          <w:lang w:val="en-US" w:eastAsia="zh-CN" w:bidi="ar-SA"/>
        </w:rPr>
        <w:t xml:space="preserve">  </w:t>
      </w:r>
      <w:r>
        <w:rPr>
          <w:rStyle w:val="24"/>
          <w:rFonts w:hint="eastAsia" w:ascii="宋体" w:hAnsi="宋体"/>
          <w:b w:val="0"/>
          <w:i w:val="0"/>
          <w:caps w:val="0"/>
          <w:color w:val="000000"/>
          <w:spacing w:val="0"/>
          <w:w w:val="100"/>
          <w:kern w:val="2"/>
          <w:sz w:val="24"/>
          <w:szCs w:val="24"/>
          <w:highlight w:val="none"/>
          <w:lang w:val="en-US" w:eastAsia="zh-CN" w:bidi="ar-SA"/>
        </w:rPr>
        <w:t>2025</w:t>
      </w:r>
      <w:r>
        <w:rPr>
          <w:rStyle w:val="24"/>
          <w:rFonts w:ascii="宋体" w:hAnsi="宋体"/>
          <w:b w:val="0"/>
          <w:i w:val="0"/>
          <w:caps w:val="0"/>
          <w:color w:val="000000"/>
          <w:spacing w:val="0"/>
          <w:w w:val="100"/>
          <w:kern w:val="2"/>
          <w:sz w:val="24"/>
          <w:szCs w:val="24"/>
          <w:highlight w:val="none"/>
          <w:lang w:val="en-US" w:eastAsia="zh-CN" w:bidi="ar-SA"/>
        </w:rPr>
        <w:t>年</w:t>
      </w:r>
      <w:r>
        <w:rPr>
          <w:rStyle w:val="24"/>
          <w:rFonts w:hint="eastAsia" w:ascii="宋体" w:hAnsi="宋体"/>
          <w:b w:val="0"/>
          <w:i w:val="0"/>
          <w:caps w:val="0"/>
          <w:color w:val="000000"/>
          <w:spacing w:val="0"/>
          <w:w w:val="100"/>
          <w:kern w:val="2"/>
          <w:sz w:val="24"/>
          <w:szCs w:val="24"/>
          <w:highlight w:val="none"/>
          <w:lang w:val="en-US" w:eastAsia="zh-CN" w:bidi="ar-SA"/>
        </w:rPr>
        <w:t>03</w:t>
      </w:r>
      <w:r>
        <w:rPr>
          <w:rStyle w:val="24"/>
          <w:rFonts w:ascii="宋体" w:hAnsi="宋体"/>
          <w:b w:val="0"/>
          <w:i w:val="0"/>
          <w:caps w:val="0"/>
          <w:color w:val="000000"/>
          <w:spacing w:val="0"/>
          <w:w w:val="100"/>
          <w:kern w:val="2"/>
          <w:sz w:val="24"/>
          <w:szCs w:val="24"/>
          <w:highlight w:val="none"/>
          <w:lang w:val="en-US" w:eastAsia="zh-CN" w:bidi="ar-SA"/>
        </w:rPr>
        <w:t>月</w:t>
      </w:r>
      <w:r>
        <w:rPr>
          <w:rStyle w:val="24"/>
          <w:rFonts w:hint="eastAsia" w:ascii="宋体" w:hAnsi="宋体"/>
          <w:b w:val="0"/>
          <w:i w:val="0"/>
          <w:caps w:val="0"/>
          <w:color w:val="000000"/>
          <w:spacing w:val="0"/>
          <w:w w:val="100"/>
          <w:kern w:val="2"/>
          <w:sz w:val="24"/>
          <w:szCs w:val="24"/>
          <w:highlight w:val="none"/>
          <w:lang w:val="en-US" w:eastAsia="zh-CN" w:bidi="ar-SA"/>
        </w:rPr>
        <w:t>27</w:t>
      </w:r>
      <w:r>
        <w:rPr>
          <w:rStyle w:val="24"/>
          <w:rFonts w:ascii="宋体" w:hAnsi="宋体"/>
          <w:b w:val="0"/>
          <w:i w:val="0"/>
          <w:caps w:val="0"/>
          <w:color w:val="000000"/>
          <w:spacing w:val="0"/>
          <w:w w:val="100"/>
          <w:kern w:val="2"/>
          <w:sz w:val="24"/>
          <w:szCs w:val="24"/>
          <w:highlight w:val="none"/>
          <w:lang w:val="en-US" w:eastAsia="zh-CN" w:bidi="ar-SA"/>
        </w:rPr>
        <w:t>日</w:t>
      </w:r>
    </w:p>
    <w:p w14:paraId="7961314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4"/>
          <w:rFonts w:ascii="Times New Roman" w:hAnsi="Times New Roman"/>
          <w:b/>
          <w:i w:val="0"/>
          <w:caps w:val="0"/>
          <w:color w:val="000000"/>
          <w:spacing w:val="0"/>
          <w:w w:val="100"/>
          <w:kern w:val="2"/>
          <w:sz w:val="32"/>
          <w:szCs w:val="32"/>
          <w:lang w:val="en-US" w:eastAsia="zh-CN" w:bidi="ar-SA"/>
        </w:rPr>
      </w:pPr>
      <w:r>
        <w:rPr>
          <w:rStyle w:val="24"/>
          <w:rFonts w:ascii="Times New Roman" w:hAnsi="Times New Roman"/>
          <w:b/>
          <w:i w:val="0"/>
          <w:caps w:val="0"/>
          <w:color w:val="000000"/>
          <w:spacing w:val="0"/>
          <w:w w:val="100"/>
          <w:kern w:val="2"/>
          <w:sz w:val="44"/>
          <w:szCs w:val="44"/>
          <w:lang w:val="en-US" w:eastAsia="zh-CN" w:bidi="ar-SA"/>
        </w:rPr>
        <w:br w:type="page"/>
      </w:r>
      <w:bookmarkStart w:id="1" w:name="_Toc20526"/>
      <w:r>
        <w:rPr>
          <w:rStyle w:val="24"/>
          <w:rFonts w:ascii="Times New Roman" w:hAnsi="Times New Roman"/>
          <w:b/>
          <w:i w:val="0"/>
          <w:caps w:val="0"/>
          <w:color w:val="000000"/>
          <w:spacing w:val="0"/>
          <w:w w:val="100"/>
          <w:kern w:val="2"/>
          <w:sz w:val="32"/>
          <w:szCs w:val="32"/>
          <w:lang w:val="en-US" w:eastAsia="zh-CN" w:bidi="ar-SA"/>
        </w:rPr>
        <w:t>第二部分</w:t>
      </w:r>
      <w:r>
        <w:rPr>
          <w:rStyle w:val="24"/>
          <w:rFonts w:hint="eastAsia"/>
          <w:b/>
          <w:i w:val="0"/>
          <w:caps w:val="0"/>
          <w:color w:val="000000"/>
          <w:spacing w:val="0"/>
          <w:w w:val="100"/>
          <w:kern w:val="2"/>
          <w:sz w:val="32"/>
          <w:szCs w:val="32"/>
          <w:lang w:val="en-US" w:eastAsia="zh-CN" w:bidi="ar-SA"/>
        </w:rPr>
        <w:t xml:space="preserve"> </w:t>
      </w:r>
      <w:r>
        <w:rPr>
          <w:rStyle w:val="24"/>
          <w:rFonts w:ascii="Times New Roman" w:hAnsi="Times New Roman"/>
          <w:b/>
          <w:i w:val="0"/>
          <w:caps w:val="0"/>
          <w:color w:val="000000"/>
          <w:spacing w:val="0"/>
          <w:w w:val="100"/>
          <w:kern w:val="2"/>
          <w:sz w:val="32"/>
          <w:szCs w:val="32"/>
          <w:lang w:val="en-US" w:eastAsia="zh-CN" w:bidi="ar-SA"/>
        </w:rPr>
        <w:t xml:space="preserve"> 采购需求</w:t>
      </w:r>
      <w:bookmarkEnd w:id="1"/>
    </w:p>
    <w:p w14:paraId="7571DF12">
      <w:pPr>
        <w:keepNext w:val="0"/>
        <w:keepLines w:val="0"/>
        <w:pageBreakBefore w:val="0"/>
        <w:widowControl/>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一、项目概括：</w:t>
      </w:r>
    </w:p>
    <w:p w14:paraId="7BFCFCCD">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为</w:t>
      </w:r>
      <w:r>
        <w:rPr>
          <w:rFonts w:hint="eastAsia" w:ascii="宋体" w:hAnsi="宋体" w:eastAsia="宋体" w:cs="宋体"/>
          <w:bCs/>
          <w:color w:val="000000" w:themeColor="text1"/>
          <w:sz w:val="24"/>
          <w:szCs w:val="24"/>
          <w14:textFill>
            <w14:solidFill>
              <w14:schemeClr w14:val="tx1"/>
            </w14:solidFill>
          </w14:textFill>
        </w:rPr>
        <w:t>及时高效准确提供</w:t>
      </w:r>
      <w:r>
        <w:rPr>
          <w:rFonts w:hint="eastAsia" w:ascii="宋体" w:hAnsi="宋体" w:cs="宋体"/>
          <w:bCs/>
          <w:color w:val="000000" w:themeColor="text1"/>
          <w:sz w:val="24"/>
          <w:szCs w:val="24"/>
          <w:lang w:eastAsia="zh-CN"/>
          <w14:textFill>
            <w14:solidFill>
              <w14:schemeClr w14:val="tx1"/>
            </w14:solidFill>
          </w14:textFill>
        </w:rPr>
        <w:t>三门</w:t>
      </w:r>
      <w:r>
        <w:rPr>
          <w:rFonts w:hint="eastAsia" w:ascii="宋体" w:hAnsi="宋体" w:eastAsia="宋体" w:cs="宋体"/>
          <w:bCs/>
          <w:color w:val="000000" w:themeColor="text1"/>
          <w:sz w:val="24"/>
          <w:szCs w:val="24"/>
          <w:lang w:eastAsia="zh-CN"/>
          <w14:textFill>
            <w14:solidFill>
              <w14:schemeClr w14:val="tx1"/>
            </w14:solidFill>
          </w14:textFill>
        </w:rPr>
        <w:t>人民医</w:t>
      </w:r>
      <w:r>
        <w:rPr>
          <w:rFonts w:hint="eastAsia" w:ascii="宋体" w:hAnsi="宋体" w:eastAsia="宋体" w:cs="宋体"/>
          <w:bCs/>
          <w:color w:val="000000" w:themeColor="text1"/>
          <w:sz w:val="24"/>
          <w:szCs w:val="24"/>
          <w14:textFill>
            <w14:solidFill>
              <w14:schemeClr w14:val="tx1"/>
            </w14:solidFill>
          </w14:textFill>
        </w:rPr>
        <w:t>院内所有</w:t>
      </w:r>
      <w:r>
        <w:rPr>
          <w:rFonts w:hint="eastAsia" w:ascii="宋体" w:hAnsi="宋体" w:eastAsia="宋体" w:cs="宋体"/>
          <w:bCs/>
          <w:color w:val="000000" w:themeColor="text1"/>
          <w:sz w:val="24"/>
          <w:szCs w:val="24"/>
          <w:lang w:eastAsia="zh-CN"/>
          <w14:textFill>
            <w14:solidFill>
              <w14:schemeClr w14:val="tx1"/>
            </w14:solidFill>
          </w14:textFill>
        </w:rPr>
        <w:t>需要更新换代的</w:t>
      </w:r>
      <w:r>
        <w:rPr>
          <w:rFonts w:hint="eastAsia" w:ascii="宋体" w:hAnsi="宋体" w:eastAsia="宋体" w:cs="宋体"/>
          <w:bCs/>
          <w:color w:val="000000" w:themeColor="text1"/>
          <w:sz w:val="24"/>
          <w:szCs w:val="24"/>
          <w14:textFill>
            <w14:solidFill>
              <w14:schemeClr w14:val="tx1"/>
            </w14:solidFill>
          </w14:textFill>
        </w:rPr>
        <w:t>办公打印机（包括新</w:t>
      </w:r>
      <w:r>
        <w:rPr>
          <w:rFonts w:hint="eastAsia" w:ascii="宋体" w:hAnsi="宋体" w:cs="宋体"/>
          <w:bCs/>
          <w:color w:val="000000" w:themeColor="text1"/>
          <w:sz w:val="24"/>
          <w:szCs w:val="24"/>
          <w:lang w:eastAsia="zh-CN"/>
          <w14:textFill>
            <w14:solidFill>
              <w14:schemeClr w14:val="tx1"/>
            </w14:solidFill>
          </w14:textFill>
        </w:rPr>
        <w:t>老</w:t>
      </w:r>
      <w:r>
        <w:rPr>
          <w:rFonts w:hint="eastAsia" w:ascii="宋体" w:hAnsi="宋体" w:eastAsia="宋体" w:cs="宋体"/>
          <w:bCs/>
          <w:color w:val="000000" w:themeColor="text1"/>
          <w:sz w:val="24"/>
          <w:szCs w:val="24"/>
          <w14:textFill>
            <w14:solidFill>
              <w14:schemeClr w14:val="tx1"/>
            </w14:solidFill>
          </w14:textFill>
        </w:rPr>
        <w:t>院区、行政后勤、财务、门诊等部门用各类打印机的维护、耗材管理及设备更新）、办公打印设备的维修、耗材及设备更新和相关服务，包括设备整机更新、耗材（墨盒、维修配件）的供应安装，提供辅助IT管理员网络远程查找打印设备、提供邮件定时发送、统计打印纸张数功能，可远程监控打印设备状态（耗材使用情况，报警信息，打印页数等），可远程配置管理，满足医院对多打印设备的集中统一化管理及高效服务响应需求。提供打印服务管理系统软件名称。激光或喷墨打印机</w:t>
      </w:r>
      <w:r>
        <w:rPr>
          <w:rFonts w:hint="eastAsia" w:ascii="宋体" w:hAnsi="宋体" w:cs="宋体"/>
          <w:bCs/>
          <w:color w:val="000000" w:themeColor="text1"/>
          <w:sz w:val="24"/>
          <w:szCs w:val="24"/>
          <w:lang w:eastAsia="zh-CN"/>
          <w14:textFill>
            <w14:solidFill>
              <w14:schemeClr w14:val="tx1"/>
            </w14:solidFill>
          </w14:textFill>
        </w:rPr>
        <w:t>产生的费用</w:t>
      </w:r>
      <w:r>
        <w:rPr>
          <w:rFonts w:hint="eastAsia" w:ascii="宋体" w:hAnsi="宋体" w:eastAsia="宋体" w:cs="宋体"/>
          <w:bCs/>
          <w:color w:val="000000" w:themeColor="text1"/>
          <w:sz w:val="24"/>
          <w:szCs w:val="24"/>
          <w14:textFill>
            <w14:solidFill>
              <w14:schemeClr w14:val="tx1"/>
            </w14:solidFill>
          </w14:textFill>
        </w:rPr>
        <w:t>一律</w:t>
      </w:r>
      <w:r>
        <w:rPr>
          <w:rFonts w:hint="eastAsia" w:ascii="宋体" w:hAnsi="宋体" w:cs="宋体"/>
          <w:bCs/>
          <w:color w:val="000000" w:themeColor="text1"/>
          <w:sz w:val="24"/>
          <w:szCs w:val="24"/>
          <w:lang w:eastAsia="zh-CN"/>
          <w14:textFill>
            <w14:solidFill>
              <w14:schemeClr w14:val="tx1"/>
            </w14:solidFill>
          </w14:textFill>
        </w:rPr>
        <w:t>包含在外包服务总</w:t>
      </w:r>
      <w:r>
        <w:rPr>
          <w:rFonts w:hint="eastAsia" w:ascii="宋体" w:hAnsi="宋体" w:eastAsia="宋体" w:cs="宋体"/>
          <w:bCs/>
          <w:color w:val="000000" w:themeColor="text1"/>
          <w:sz w:val="24"/>
          <w:szCs w:val="24"/>
          <w14:textFill>
            <w14:solidFill>
              <w14:schemeClr w14:val="tx1"/>
            </w14:solidFill>
          </w14:textFill>
        </w:rPr>
        <w:t>金额</w:t>
      </w:r>
      <w:r>
        <w:rPr>
          <w:rFonts w:hint="eastAsia" w:ascii="宋体" w:hAnsi="宋体" w:cs="宋体"/>
          <w:bCs/>
          <w:color w:val="000000" w:themeColor="text1"/>
          <w:sz w:val="24"/>
          <w:szCs w:val="24"/>
          <w:lang w:eastAsia="zh-CN"/>
          <w14:textFill>
            <w14:solidFill>
              <w14:schemeClr w14:val="tx1"/>
            </w14:solidFill>
          </w14:textFill>
        </w:rPr>
        <w:t>内</w:t>
      </w:r>
      <w:r>
        <w:rPr>
          <w:rFonts w:hint="eastAsia" w:ascii="宋体" w:hAnsi="宋体" w:eastAsia="宋体" w:cs="宋体"/>
          <w:bCs/>
          <w:color w:val="000000" w:themeColor="text1"/>
          <w:sz w:val="24"/>
          <w:szCs w:val="24"/>
          <w14:textFill>
            <w14:solidFill>
              <w14:schemeClr w14:val="tx1"/>
            </w14:solidFill>
          </w14:textFill>
        </w:rPr>
        <w:t>；其中针式打印机、热敏打印机的维保费用</w:t>
      </w:r>
      <w:r>
        <w:rPr>
          <w:rFonts w:hint="eastAsia" w:ascii="宋体" w:hAnsi="宋体" w:cs="宋体"/>
          <w:bCs/>
          <w:color w:val="000000" w:themeColor="text1"/>
          <w:sz w:val="24"/>
          <w:szCs w:val="24"/>
          <w:lang w:eastAsia="zh-CN"/>
          <w14:textFill>
            <w14:solidFill>
              <w14:schemeClr w14:val="tx1"/>
            </w14:solidFill>
          </w14:textFill>
        </w:rPr>
        <w:t>不</w:t>
      </w:r>
      <w:r>
        <w:rPr>
          <w:rFonts w:hint="eastAsia" w:ascii="宋体" w:hAnsi="宋体" w:eastAsia="宋体" w:cs="宋体"/>
          <w:bCs/>
          <w:color w:val="000000" w:themeColor="text1"/>
          <w:sz w:val="24"/>
          <w:szCs w:val="24"/>
          <w14:textFill>
            <w14:solidFill>
              <w14:schemeClr w14:val="tx1"/>
            </w14:solidFill>
          </w14:textFill>
        </w:rPr>
        <w:t>包含内，耗材、配件由医院自行负责采购</w:t>
      </w:r>
      <w:r>
        <w:rPr>
          <w:rFonts w:hint="eastAsia" w:ascii="宋体" w:hAnsi="宋体" w:eastAsia="宋体" w:cs="宋体"/>
          <w:bCs/>
          <w:color w:val="000000" w:themeColor="text1"/>
          <w:sz w:val="24"/>
          <w:szCs w:val="24"/>
          <w:lang w:eastAsia="zh-CN"/>
          <w14:textFill>
            <w14:solidFill>
              <w14:schemeClr w14:val="tx1"/>
            </w14:solidFill>
          </w14:textFill>
        </w:rPr>
        <w:t>。</w:t>
      </w:r>
    </w:p>
    <w:p w14:paraId="7EDAE1BE">
      <w:pPr>
        <w:keepNext w:val="0"/>
        <w:keepLines w:val="0"/>
        <w:pageBreakBefore w:val="0"/>
        <w:widowControl/>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二、采购内容：</w:t>
      </w:r>
    </w:p>
    <w:p w14:paraId="614FE363">
      <w:pPr>
        <w:spacing w:line="360" w:lineRule="auto"/>
        <w:ind w:firstLine="441"/>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u w:val="single"/>
          <w14:textFill>
            <w14:solidFill>
              <w14:schemeClr w14:val="tx1"/>
            </w14:solidFill>
          </w14:textFill>
        </w:rPr>
        <w:t>▲1、本次外包服务中标人一个月内至少提供大于</w:t>
      </w:r>
      <w:r>
        <w:rPr>
          <w:rFonts w:hint="eastAsia" w:ascii="宋体" w:hAnsi="宋体" w:cs="宋体"/>
          <w:bCs/>
          <w:color w:val="000000" w:themeColor="text1"/>
          <w:sz w:val="24"/>
          <w:u w:val="single"/>
          <w:lang w:val="en-US" w:eastAsia="zh-CN"/>
          <w14:textFill>
            <w14:solidFill>
              <w14:schemeClr w14:val="tx1"/>
            </w14:solidFill>
          </w14:textFill>
        </w:rPr>
        <w:t>100</w:t>
      </w:r>
      <w:r>
        <w:rPr>
          <w:rFonts w:hint="eastAsia" w:ascii="宋体" w:hAnsi="宋体" w:cs="宋体"/>
          <w:bCs/>
          <w:color w:val="000000" w:themeColor="text1"/>
          <w:sz w:val="24"/>
          <w:u w:val="single"/>
          <w14:textFill>
            <w14:solidFill>
              <w14:schemeClr w14:val="tx1"/>
            </w14:solidFill>
          </w14:textFill>
        </w:rPr>
        <w:t>台高速黑白喷墨</w:t>
      </w:r>
      <w:r>
        <w:rPr>
          <w:rFonts w:hint="eastAsia" w:ascii="宋体" w:hAnsi="宋体" w:cs="宋体"/>
          <w:bCs/>
          <w:color w:val="000000" w:themeColor="text1"/>
          <w:sz w:val="24"/>
          <w:u w:val="single"/>
          <w:lang w:eastAsia="zh-CN"/>
          <w14:textFill>
            <w14:solidFill>
              <w14:schemeClr w14:val="tx1"/>
            </w14:solidFill>
          </w14:textFill>
        </w:rPr>
        <w:t>或激光</w:t>
      </w:r>
      <w:r>
        <w:rPr>
          <w:rFonts w:hint="eastAsia" w:ascii="宋体" w:hAnsi="宋体" w:cs="宋体"/>
          <w:bCs/>
          <w:color w:val="000000" w:themeColor="text1"/>
          <w:sz w:val="24"/>
          <w:u w:val="single"/>
          <w14:textFill>
            <w14:solidFill>
              <w14:schemeClr w14:val="tx1"/>
            </w14:solidFill>
          </w14:textFill>
        </w:rPr>
        <w:t>双面打印机和大于</w:t>
      </w:r>
      <w:r>
        <w:rPr>
          <w:rFonts w:hint="eastAsia" w:ascii="宋体" w:hAnsi="宋体" w:cs="宋体"/>
          <w:bCs/>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0台单面黑白打印机；</w:t>
      </w:r>
      <w:r>
        <w:rPr>
          <w:rFonts w:hint="eastAsia" w:ascii="宋体" w:hAnsi="宋体" w:cs="宋体"/>
          <w:color w:val="000000" w:themeColor="text1"/>
          <w:sz w:val="24"/>
          <w:szCs w:val="24"/>
          <w:u w:val="single"/>
          <w14:textFill>
            <w14:solidFill>
              <w14:schemeClr w14:val="tx1"/>
            </w14:solidFill>
          </w14:textFill>
        </w:rPr>
        <w:t>彩色A4打印机</w:t>
      </w:r>
      <w:r>
        <w:rPr>
          <w:rFonts w:hint="eastAsia" w:ascii="宋体" w:hAnsi="宋体" w:cs="宋体"/>
          <w:color w:val="000000" w:themeColor="text1"/>
          <w:sz w:val="24"/>
          <w:szCs w:val="24"/>
          <w:u w:val="single"/>
          <w:lang w:val="en-US" w:eastAsia="zh-CN"/>
          <w14:textFill>
            <w14:solidFill>
              <w14:schemeClr w14:val="tx1"/>
            </w14:solidFill>
          </w14:textFill>
        </w:rPr>
        <w:t>10台；</w:t>
      </w:r>
      <w:r>
        <w:rPr>
          <w:rFonts w:hint="eastAsia" w:ascii="宋体" w:hAnsi="宋体" w:cs="宋体"/>
          <w:bCs/>
          <w:color w:val="000000" w:themeColor="text1"/>
          <w:sz w:val="24"/>
          <w:u w:val="single"/>
          <w14:textFill>
            <w14:solidFill>
              <w14:schemeClr w14:val="tx1"/>
            </w14:solidFill>
          </w14:textFill>
        </w:rPr>
        <w:t>所有更新设备需要提供原厂生产及出厂证明文件，需要提供原厂授权销售设备文件，需要提供设备无尘无臭气排放绿色证明；喷墨打印机打印服务，包括除纸张外所有打印耗材、维修维护服务及维修所需的配件；针式、热敏、条形码打印机服务，包括打印机维修维护服务</w:t>
      </w:r>
      <w:r>
        <w:rPr>
          <w:rFonts w:hint="eastAsia" w:ascii="宋体" w:hAnsi="宋体" w:cs="宋体"/>
          <w:bCs/>
          <w:color w:val="000000" w:themeColor="text1"/>
          <w:sz w:val="24"/>
          <w:u w:val="single"/>
          <w:lang w:eastAsia="zh-CN"/>
          <w14:textFill>
            <w14:solidFill>
              <w14:schemeClr w14:val="tx1"/>
            </w14:solidFill>
          </w14:textFill>
        </w:rPr>
        <w:t>包</w:t>
      </w:r>
      <w:r>
        <w:rPr>
          <w:rFonts w:hint="eastAsia" w:ascii="宋体" w:hAnsi="宋体" w:cs="宋体"/>
          <w:bCs/>
          <w:color w:val="000000" w:themeColor="text1"/>
          <w:sz w:val="24"/>
          <w:u w:val="single"/>
          <w14:textFill>
            <w14:solidFill>
              <w14:schemeClr w14:val="tx1"/>
            </w14:solidFill>
          </w14:textFill>
        </w:rPr>
        <w:t>含维修所需的配件；提供招标人现有打印机的所有打印耗材、维修维护服务及维修所需的配件；本次中标人必须使用原厂原装耗材、所有耗材需要提供原厂生产及出厂证明，需要提供原厂授权销售耗材文件；所有设备需要提供原厂授权销售设备文件。</w:t>
      </w:r>
      <w:r>
        <w:rPr>
          <w:rFonts w:hint="eastAsia" w:ascii="宋体" w:hAnsi="宋体" w:eastAsia="宋体" w:cs="宋体"/>
          <w:color w:val="000000" w:themeColor="text1"/>
          <w:sz w:val="24"/>
          <w:u w:val="single"/>
          <w14:textFill>
            <w14:solidFill>
              <w14:schemeClr w14:val="tx1"/>
            </w14:solidFill>
          </w14:textFill>
        </w:rPr>
        <w:t>如中标供应商非原有打印服务外包厂商，上一打印机租赁外包结束，中标供应商需完成医院现有所有设备的无缝对接。</w:t>
      </w:r>
    </w:p>
    <w:p w14:paraId="22228855">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2、本项目不安排现场踏勘，如有需要，各投标人可自行前往踏勘现场</w:t>
      </w:r>
      <w:r>
        <w:rPr>
          <w:rFonts w:hint="eastAsia" w:ascii="宋体" w:hAnsi="宋体" w:eastAsia="宋体" w:cs="宋体"/>
          <w:b/>
          <w:color w:val="000000" w:themeColor="text1"/>
          <w:sz w:val="24"/>
          <w:szCs w:val="24"/>
          <w:lang w:eastAsia="zh-CN"/>
          <w14:textFill>
            <w14:solidFill>
              <w14:schemeClr w14:val="tx1"/>
            </w14:solidFill>
          </w14:textFill>
        </w:rPr>
        <w:t>。</w:t>
      </w:r>
    </w:p>
    <w:p w14:paraId="46C23A41">
      <w:pPr>
        <w:keepNext w:val="0"/>
        <w:keepLines w:val="0"/>
        <w:pageBreakBefore w:val="0"/>
        <w:widowControl/>
        <w:kinsoku/>
        <w:wordWrap/>
        <w:overflowPunct/>
        <w:topLinePunct w:val="0"/>
        <w:autoSpaceDE/>
        <w:autoSpaceDN/>
        <w:bidi w:val="0"/>
        <w:adjustRightInd/>
        <w:snapToGrid/>
        <w:spacing w:line="360" w:lineRule="auto"/>
        <w:ind w:left="441"/>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、服务期限</w:t>
      </w:r>
    </w:p>
    <w:p w14:paraId="320341F3">
      <w:pPr>
        <w:spacing w:line="360" w:lineRule="auto"/>
        <w:ind w:firstLine="441"/>
        <w:rPr>
          <w:rFonts w:hint="eastAsia" w:ascii="宋体" w:hAnsi="宋体" w:eastAsia="宋体" w:cs="宋体"/>
          <w:b/>
          <w:sz w:val="24"/>
          <w:szCs w:val="24"/>
        </w:rPr>
      </w:pPr>
      <w:r>
        <w:rPr>
          <w:rFonts w:hint="eastAsia" w:ascii="宋体" w:hAnsi="宋体" w:cs="宋体"/>
          <w:b/>
          <w:color w:val="000000" w:themeColor="text1"/>
          <w:sz w:val="24"/>
          <w14:textFill>
            <w14:solidFill>
              <w14:schemeClr w14:val="tx1"/>
            </w14:solidFill>
          </w14:textFill>
        </w:rPr>
        <w:t>服务期</w:t>
      </w:r>
      <w:r>
        <w:rPr>
          <w:rFonts w:hint="eastAsia" w:ascii="宋体" w:hAnsi="宋体" w:cs="宋体"/>
          <w:b/>
          <w:color w:val="000000" w:themeColor="text1"/>
          <w:sz w:val="24"/>
          <w:lang w:val="en-US" w:eastAsia="zh-CN"/>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年，若在服务期内全院相关部门的维护调查满意率若低于</w:t>
      </w:r>
      <w:r>
        <w:rPr>
          <w:rFonts w:hint="eastAsia" w:ascii="宋体" w:hAnsi="宋体" w:cs="宋体"/>
          <w:b/>
          <w:color w:val="000000" w:themeColor="text1"/>
          <w:sz w:val="24"/>
          <w:lang w:val="en-US" w:eastAsia="zh-CN"/>
          <w14:textFill>
            <w14:solidFill>
              <w14:schemeClr w14:val="tx1"/>
            </w14:solidFill>
          </w14:textFill>
        </w:rPr>
        <w:t>75</w:t>
      </w:r>
      <w:r>
        <w:rPr>
          <w:rFonts w:hint="eastAsia" w:ascii="宋体" w:hAnsi="宋体" w:cs="宋体"/>
          <w:b/>
          <w:color w:val="000000" w:themeColor="text1"/>
          <w:sz w:val="24"/>
          <w14:textFill>
            <w14:solidFill>
              <w14:schemeClr w14:val="tx1"/>
            </w14:solidFill>
          </w14:textFill>
        </w:rPr>
        <w:t>%，院方可以随时终至合同。 </w:t>
      </w:r>
      <w:r>
        <w:rPr>
          <w:rFonts w:hint="eastAsia" w:ascii="宋体" w:hAnsi="宋体" w:eastAsia="宋体" w:cs="宋体"/>
          <w:b/>
          <w:sz w:val="24"/>
          <w:szCs w:val="24"/>
        </w:rPr>
        <w:t> </w:t>
      </w:r>
    </w:p>
    <w:p w14:paraId="03E70FD0">
      <w:pPr>
        <w:keepNext w:val="0"/>
        <w:keepLines w:val="0"/>
        <w:pageBreakBefore w:val="0"/>
        <w:widowControl/>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三、技术服务要求</w:t>
      </w:r>
    </w:p>
    <w:p w14:paraId="1CAE6EFB">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 xml:space="preserve"> 1、打印质量要求</w:t>
      </w:r>
    </w:p>
    <w:p w14:paraId="16169D43">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（1）以一张A4纸张为标准，在上下左右各15毫米的留白区域以内的主要打印区域，做到字迹清晰，无字迹空白，无重影，无黑条，无底灰等任何影响文件使用的缺陷。</w:t>
      </w:r>
    </w:p>
    <w:p w14:paraId="66F35E9C">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（2）在</w:t>
      </w:r>
      <w:r>
        <w:rPr>
          <w:rFonts w:hint="eastAsia" w:ascii="宋体" w:hAnsi="宋体" w:cs="宋体"/>
          <w:bCs/>
          <w:sz w:val="24"/>
          <w:szCs w:val="24"/>
          <w:lang w:val="en-US" w:eastAsia="zh-CN"/>
        </w:rPr>
        <w:t>三门县人民</w:t>
      </w:r>
      <w:r>
        <w:rPr>
          <w:rFonts w:hint="eastAsia" w:ascii="宋体" w:hAnsi="宋体" w:eastAsia="宋体" w:cs="宋体"/>
          <w:bCs/>
          <w:sz w:val="24"/>
          <w:szCs w:val="24"/>
          <w:lang w:eastAsia="zh-CN"/>
        </w:rPr>
        <w:t>医院</w:t>
      </w:r>
      <w:r>
        <w:rPr>
          <w:rFonts w:hint="eastAsia" w:ascii="宋体" w:hAnsi="宋体" w:eastAsia="宋体" w:cs="宋体"/>
          <w:bCs/>
          <w:sz w:val="24"/>
          <w:szCs w:val="24"/>
        </w:rPr>
        <w:t>内使用时，如果有人投诉打印质量问题，中标人必须及时整改，直至投诉方满意。</w:t>
      </w:r>
    </w:p>
    <w:p w14:paraId="724102D5">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2、打印服务数据统计</w:t>
      </w:r>
    </w:p>
    <w:p w14:paraId="4390E56D">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cs="宋体"/>
          <w:bCs/>
          <w:sz w:val="24"/>
          <w:szCs w:val="24"/>
          <w:lang w:eastAsia="zh-CN"/>
        </w:rPr>
      </w:pPr>
      <w:r>
        <w:rPr>
          <w:rFonts w:hint="eastAsia" w:ascii="宋体" w:hAnsi="宋体" w:eastAsia="宋体" w:cs="宋体"/>
          <w:bCs/>
          <w:sz w:val="24"/>
          <w:szCs w:val="24"/>
        </w:rPr>
        <w:t>（1）</w:t>
      </w:r>
      <w:r>
        <w:rPr>
          <w:rFonts w:hint="eastAsia" w:ascii="宋体" w:hAnsi="宋体" w:cs="宋体"/>
          <w:bCs/>
          <w:sz w:val="24"/>
          <w:szCs w:val="24"/>
          <w:lang w:eastAsia="zh-CN"/>
        </w:rPr>
        <w:t>提供的</w:t>
      </w:r>
      <w:r>
        <w:rPr>
          <w:rFonts w:hint="eastAsia" w:ascii="宋体" w:hAnsi="宋体" w:eastAsia="宋体" w:cs="宋体"/>
          <w:bCs/>
          <w:sz w:val="24"/>
          <w:szCs w:val="24"/>
        </w:rPr>
        <w:t>打印机</w:t>
      </w:r>
      <w:r>
        <w:rPr>
          <w:rFonts w:hint="eastAsia" w:ascii="宋体" w:hAnsi="宋体" w:cs="宋体"/>
          <w:bCs/>
          <w:sz w:val="24"/>
          <w:szCs w:val="24"/>
          <w:lang w:eastAsia="zh-CN"/>
        </w:rPr>
        <w:t>必须</w:t>
      </w:r>
      <w:r>
        <w:rPr>
          <w:rFonts w:hint="eastAsia" w:ascii="宋体" w:hAnsi="宋体" w:eastAsia="宋体" w:cs="宋体"/>
          <w:bCs/>
          <w:sz w:val="24"/>
          <w:szCs w:val="24"/>
        </w:rPr>
        <w:t>有计数器的，</w:t>
      </w:r>
      <w:r>
        <w:rPr>
          <w:rFonts w:hint="eastAsia" w:ascii="宋体" w:hAnsi="宋体" w:cs="宋体"/>
          <w:bCs/>
          <w:sz w:val="24"/>
          <w:szCs w:val="24"/>
          <w:lang w:eastAsia="zh-CN"/>
        </w:rPr>
        <w:t>以方便统计各科室相关费用清单</w:t>
      </w:r>
    </w:p>
    <w:p w14:paraId="288C59AC">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（2）打印机无计数器的，由中标人提供设备更新。</w:t>
      </w:r>
    </w:p>
    <w:p w14:paraId="45A8F890">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（3）每台打印机的计数结果必须按季查看统计，结果由承包人代表和招标人使用部门签字确认。</w:t>
      </w:r>
    </w:p>
    <w:p w14:paraId="0239A56D">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（4）中标人按季汇总</w:t>
      </w:r>
      <w:r>
        <w:rPr>
          <w:rFonts w:hint="eastAsia" w:ascii="宋体" w:hAnsi="宋体" w:cs="宋体"/>
          <w:bCs/>
          <w:sz w:val="24"/>
          <w:szCs w:val="24"/>
          <w:lang w:eastAsia="zh-CN"/>
        </w:rPr>
        <w:t>有需要</w:t>
      </w:r>
      <w:r>
        <w:rPr>
          <w:rFonts w:hint="eastAsia" w:ascii="宋体" w:hAnsi="宋体" w:eastAsia="宋体" w:cs="宋体"/>
          <w:bCs/>
          <w:sz w:val="24"/>
          <w:szCs w:val="24"/>
        </w:rPr>
        <w:t>统计</w:t>
      </w:r>
      <w:r>
        <w:rPr>
          <w:rFonts w:hint="eastAsia" w:ascii="宋体" w:hAnsi="宋体" w:cs="宋体"/>
          <w:bCs/>
          <w:sz w:val="24"/>
          <w:szCs w:val="24"/>
          <w:lang w:eastAsia="zh-CN"/>
        </w:rPr>
        <w:t>的科室费用清单提交相关核算部门</w:t>
      </w:r>
      <w:r>
        <w:rPr>
          <w:rFonts w:hint="eastAsia" w:ascii="宋体" w:hAnsi="宋体" w:eastAsia="宋体" w:cs="宋体"/>
          <w:bCs/>
          <w:sz w:val="24"/>
          <w:szCs w:val="24"/>
        </w:rPr>
        <w:t>。</w:t>
      </w:r>
    </w:p>
    <w:p w14:paraId="784B29CD">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3、服务要求</w:t>
      </w:r>
    </w:p>
    <w:p w14:paraId="1F0B295D">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lang w:eastAsia="zh-CN"/>
        </w:rPr>
      </w:pPr>
      <w:r>
        <w:rPr>
          <w:rFonts w:hint="eastAsia" w:ascii="宋体" w:hAnsi="宋体" w:eastAsia="宋体" w:cs="宋体"/>
          <w:bCs/>
          <w:sz w:val="24"/>
          <w:szCs w:val="24"/>
        </w:rPr>
        <w:t>（1）驻点</w:t>
      </w:r>
      <w:r>
        <w:rPr>
          <w:rFonts w:hint="eastAsia" w:ascii="宋体" w:hAnsi="宋体" w:cs="宋体"/>
          <w:bCs/>
          <w:sz w:val="24"/>
          <w:szCs w:val="24"/>
          <w:lang w:eastAsia="zh-CN"/>
        </w:rPr>
        <w:t>：</w:t>
      </w:r>
    </w:p>
    <w:p w14:paraId="73326CEA">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中标人必须在招标人派驻固定的驻点维护人员。中标人要设置一个统一的维护、维修、耗材配送等服务受理平台。</w:t>
      </w:r>
    </w:p>
    <w:p w14:paraId="18DBA8BC">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▲驻点人员：投标供应商必须提供技术人员最少1名，驻点人员必须服从招标人安排。</w:t>
      </w:r>
    </w:p>
    <w:p w14:paraId="2D6EB386">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（2）维护、维修要求:</w:t>
      </w:r>
    </w:p>
    <w:p w14:paraId="4457B113">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1）中标人要对招标人打印机制定相应方案，进行巡检、预防性维修。</w:t>
      </w:r>
    </w:p>
    <w:p w14:paraId="414CA7DB">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2）使用部门报修后，中标人必须在15分钟内响应，30分钟内到场，一小时内解决问题，如果不能按要求解决的应提供备用机器。</w:t>
      </w:r>
    </w:p>
    <w:p w14:paraId="1CB3117A">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3）招标人提供一定数量的备用机器交给中标人维修周转备用，不足部分由中标人另行提供。招标人提供周转备用的机器中标人必须妥善登记保管,合同期间该部分机器如需报废应按招标人程序办理,合同结束后按在用数量归还招标人,如因中标人责任发生遗失或损坏按损失金额赔偿。</w:t>
      </w:r>
    </w:p>
    <w:p w14:paraId="193D8E18">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4）中标人定期提供维护、维护处理记录。</w:t>
      </w:r>
    </w:p>
    <w:p w14:paraId="37E58552">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（3）耗材、整机配送及设备更新</w:t>
      </w:r>
    </w:p>
    <w:p w14:paraId="6884ED24">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u w:val="single"/>
        </w:rPr>
      </w:pPr>
      <w:r>
        <w:rPr>
          <w:rFonts w:hint="eastAsia" w:ascii="宋体" w:hAnsi="宋体" w:eastAsia="宋体" w:cs="宋体"/>
          <w:bCs/>
          <w:sz w:val="24"/>
          <w:szCs w:val="24"/>
        </w:rPr>
        <w:t>中标人必须建立一个耗材配送服务方案，及时满足耗材更换的要求。如果要设备更新，需要经过招标人技术部门的鉴定许可，招标人技术部门鉴定时，必须对原有的机器做出报废鉴定或提出合理的调配使用方案。新机器的安装由中标人进行</w:t>
      </w:r>
      <w:r>
        <w:rPr>
          <w:rFonts w:hint="eastAsia" w:ascii="宋体" w:hAnsi="宋体" w:eastAsia="宋体" w:cs="宋体"/>
          <w:bCs/>
          <w:sz w:val="24"/>
          <w:szCs w:val="24"/>
          <w:u w:val="none"/>
        </w:rPr>
        <w:t>，</w:t>
      </w:r>
      <w:r>
        <w:rPr>
          <w:rFonts w:hint="eastAsia" w:ascii="宋体" w:hAnsi="宋体" w:eastAsia="宋体" w:cs="宋体"/>
          <w:bCs/>
          <w:sz w:val="24"/>
          <w:szCs w:val="24"/>
          <w:u w:val="single"/>
        </w:rPr>
        <w:t>▲新机器的安装由中标人进行，如使用部门需要添置新的打印机，均由中标人提供。</w:t>
      </w:r>
    </w:p>
    <w:p w14:paraId="2036447B">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 xml:space="preserve">（4）退换服务 </w:t>
      </w:r>
    </w:p>
    <w:p w14:paraId="5DAE342C">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中标人对送交到招标人的打印设备不能有任何质量问题。若验收时发现有不合格的打印设备，以及与投标文件中中标打印设备参数不符的打印设备，一律予以退换，不能以已安装为理由拒绝，由此造成的损失及费用全部由中标人承担。事后做好记录工作。</w:t>
      </w:r>
    </w:p>
    <w:p w14:paraId="5FA076F2">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（5）人员培训</w:t>
      </w:r>
    </w:p>
    <w:p w14:paraId="51C4380B">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中标人免费提供打印设备使用人员操作培训。</w:t>
      </w:r>
    </w:p>
    <w:p w14:paraId="406780D8">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四、商务服务要求</w:t>
      </w:r>
    </w:p>
    <w:p w14:paraId="7DAA8A5A">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 xml:space="preserve">、数量结算 </w:t>
      </w:r>
    </w:p>
    <w:p w14:paraId="3D43A639">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sz w:val="24"/>
          <w:szCs w:val="24"/>
          <w:highlight w:val="none"/>
        </w:rPr>
      </w:pPr>
      <w:r>
        <w:rPr>
          <w:rFonts w:hint="eastAsia" w:ascii="宋体" w:hAnsi="宋体"/>
          <w:sz w:val="24"/>
          <w:szCs w:val="24"/>
          <w:highlight w:val="none"/>
        </w:rPr>
        <w:t>每月必须统计各病区及医技科室的使用张数，核算费用交各科室签字确认后交到总务科核对。</w:t>
      </w:r>
    </w:p>
    <w:p w14:paraId="7B7382CF">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、款项支付</w:t>
      </w:r>
    </w:p>
    <w:p w14:paraId="0969B7B9">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每季度凭发票向院方申请支付当季度服务费用（经院方确认）的款项</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院方在确认收到申请支付的报告及每月相关科室的统计费用后</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0天内予以付清。</w:t>
      </w:r>
    </w:p>
    <w:p w14:paraId="72C6EF73">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考核</w:t>
      </w:r>
      <w:r>
        <w:rPr>
          <w:rFonts w:hint="eastAsia" w:ascii="宋体" w:hAnsi="宋体" w:eastAsia="宋体" w:cs="宋体"/>
          <w:b/>
          <w:sz w:val="24"/>
          <w:szCs w:val="24"/>
          <w:highlight w:val="none"/>
        </w:rPr>
        <w:t>措施</w:t>
      </w:r>
    </w:p>
    <w:p w14:paraId="4544BA41">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医院使用科室在合同期间如有书面投诉的，在确认投诉理由成立后，投诉一次扣除100元的打印费用。</w:t>
      </w:r>
    </w:p>
    <w:p w14:paraId="2D202E57">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4</w:t>
      </w:r>
      <w:r>
        <w:rPr>
          <w:rFonts w:hint="eastAsia" w:ascii="宋体" w:hAnsi="宋体" w:eastAsia="宋体" w:cs="宋体"/>
          <w:b/>
          <w:sz w:val="24"/>
          <w:szCs w:val="24"/>
        </w:rPr>
        <w:t>、合同结束</w:t>
      </w:r>
    </w:p>
    <w:p w14:paraId="329CF793">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合同结束后，中标人在一个月内，在不影响招标人正常打印的情况下，陆续取回的打印设备。</w:t>
      </w:r>
    </w:p>
    <w:p w14:paraId="55375495">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耗材与设备要求</w:t>
      </w:r>
    </w:p>
    <w:p w14:paraId="68138AA7">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sz w:val="24"/>
          <w:szCs w:val="24"/>
        </w:rPr>
      </w:pPr>
      <w:r>
        <w:rPr>
          <w:rFonts w:hint="eastAsia" w:ascii="宋体" w:hAnsi="宋体" w:eastAsia="宋体" w:cs="宋体"/>
          <w:b/>
          <w:bCs w:val="0"/>
          <w:sz w:val="24"/>
          <w:szCs w:val="24"/>
        </w:rPr>
        <w:t>更新设备需满足以下参数要求</w:t>
      </w:r>
      <w:r>
        <w:rPr>
          <w:rFonts w:hint="eastAsia" w:ascii="宋体" w:hAnsi="宋体" w:eastAsia="宋体" w:cs="宋体"/>
          <w:bCs/>
          <w:sz w:val="24"/>
          <w:szCs w:val="24"/>
        </w:rPr>
        <w:t>：</w:t>
      </w:r>
    </w:p>
    <w:tbl>
      <w:tblPr>
        <w:tblStyle w:val="11"/>
        <w:tblpPr w:leftFromText="180" w:rightFromText="180" w:vertAnchor="text" w:horzAnchor="page" w:tblpX="1394" w:tblpY="400"/>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35"/>
        <w:gridCol w:w="5785"/>
      </w:tblGrid>
      <w:tr w14:paraId="7DDF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14:paraId="354072C2">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需求设备类型</w:t>
            </w:r>
          </w:p>
        </w:tc>
        <w:tc>
          <w:tcPr>
            <w:tcW w:w="5785" w:type="dxa"/>
            <w:noWrap w:val="0"/>
            <w:vAlign w:val="center"/>
          </w:tcPr>
          <w:p w14:paraId="26079AD5">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黑色A4打印机</w:t>
            </w:r>
          </w:p>
        </w:tc>
      </w:tr>
      <w:tr w14:paraId="101E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14:paraId="3E2E5948">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需求设备数量</w:t>
            </w:r>
          </w:p>
        </w:tc>
        <w:tc>
          <w:tcPr>
            <w:tcW w:w="5785" w:type="dxa"/>
            <w:noWrap w:val="0"/>
            <w:vAlign w:val="center"/>
          </w:tcPr>
          <w:p w14:paraId="0532095C">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免费投放不少于</w:t>
            </w: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台</w:t>
            </w:r>
          </w:p>
          <w:p w14:paraId="5B73660C">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后续新开诊室根据院方要求及时响应投放。</w:t>
            </w:r>
          </w:p>
        </w:tc>
      </w:tr>
      <w:tr w14:paraId="5ABA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19" w:type="dxa"/>
            <w:gridSpan w:val="3"/>
            <w:noWrap w:val="0"/>
            <w:vAlign w:val="center"/>
          </w:tcPr>
          <w:p w14:paraId="5AF74512">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主要参数</w:t>
            </w:r>
          </w:p>
        </w:tc>
      </w:tr>
      <w:tr w14:paraId="6DB6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70D838BF">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2835" w:type="dxa"/>
            <w:noWrap w:val="0"/>
            <w:vAlign w:val="center"/>
          </w:tcPr>
          <w:p w14:paraId="620DED78">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▲打印速度</w:t>
            </w:r>
          </w:p>
        </w:tc>
        <w:tc>
          <w:tcPr>
            <w:tcW w:w="5785" w:type="dxa"/>
            <w:noWrap w:val="0"/>
            <w:vAlign w:val="center"/>
          </w:tcPr>
          <w:p w14:paraId="6DC30339">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 ppm</w:t>
            </w:r>
          </w:p>
        </w:tc>
      </w:tr>
      <w:tr w14:paraId="3441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3DF02688">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2835" w:type="dxa"/>
            <w:noWrap w:val="0"/>
            <w:vAlign w:val="center"/>
          </w:tcPr>
          <w:p w14:paraId="36E30518">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▲打印方式</w:t>
            </w:r>
          </w:p>
        </w:tc>
        <w:tc>
          <w:tcPr>
            <w:tcW w:w="5785" w:type="dxa"/>
            <w:noWrap w:val="0"/>
            <w:vAlign w:val="center"/>
          </w:tcPr>
          <w:p w14:paraId="7345CF77">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按需喷墨；</w:t>
            </w:r>
          </w:p>
        </w:tc>
      </w:tr>
      <w:tr w14:paraId="4005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6079FBA1">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2835" w:type="dxa"/>
            <w:noWrap w:val="0"/>
            <w:vAlign w:val="center"/>
          </w:tcPr>
          <w:p w14:paraId="06367896">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打印分辨率</w:t>
            </w:r>
          </w:p>
        </w:tc>
        <w:tc>
          <w:tcPr>
            <w:tcW w:w="5785" w:type="dxa"/>
            <w:noWrap w:val="0"/>
            <w:vAlign w:val="center"/>
          </w:tcPr>
          <w:p w14:paraId="58645DAE">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 xml:space="preserve">0 x </w:t>
            </w:r>
            <w:r>
              <w:rPr>
                <w:rFonts w:hint="eastAsia" w:ascii="宋体" w:hAnsi="宋体" w:cs="宋体"/>
                <w:color w:val="000000" w:themeColor="text1"/>
                <w:sz w:val="24"/>
                <w:szCs w:val="24"/>
                <w:lang w:val="en-US" w:eastAsia="zh-CN"/>
                <w14:textFill>
                  <w14:solidFill>
                    <w14:schemeClr w14:val="tx1"/>
                  </w14:solidFill>
                </w14:textFill>
              </w:rPr>
              <w:t>2400</w:t>
            </w:r>
            <w:r>
              <w:rPr>
                <w:rFonts w:hint="eastAsia" w:ascii="宋体" w:hAnsi="宋体" w:cs="宋体"/>
                <w:color w:val="000000" w:themeColor="text1"/>
                <w:sz w:val="24"/>
                <w:szCs w:val="24"/>
                <w14:textFill>
                  <w14:solidFill>
                    <w14:schemeClr w14:val="tx1"/>
                  </w14:solidFill>
                </w14:textFill>
              </w:rPr>
              <w:t xml:space="preserve"> dpi（带有智能墨滴变换技术）；</w:t>
            </w:r>
          </w:p>
        </w:tc>
      </w:tr>
      <w:tr w14:paraId="0804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37F3B9B1">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2835" w:type="dxa"/>
            <w:noWrap w:val="0"/>
            <w:vAlign w:val="center"/>
          </w:tcPr>
          <w:p w14:paraId="16491083">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★首页输出时间</w:t>
            </w:r>
          </w:p>
        </w:tc>
        <w:tc>
          <w:tcPr>
            <w:tcW w:w="5785" w:type="dxa"/>
            <w:noWrap w:val="0"/>
            <w:vAlign w:val="center"/>
          </w:tcPr>
          <w:p w14:paraId="69C5DE5C">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≤8秒；</w:t>
            </w:r>
          </w:p>
        </w:tc>
      </w:tr>
      <w:tr w14:paraId="10B8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7621470E">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2835" w:type="dxa"/>
            <w:noWrap w:val="0"/>
            <w:vAlign w:val="center"/>
          </w:tcPr>
          <w:p w14:paraId="39DF3BFB">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★打印月负荷</w:t>
            </w:r>
          </w:p>
        </w:tc>
        <w:tc>
          <w:tcPr>
            <w:tcW w:w="5785" w:type="dxa"/>
            <w:noWrap w:val="0"/>
            <w:vAlign w:val="center"/>
          </w:tcPr>
          <w:p w14:paraId="0C44DA5F">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≥30000页；</w:t>
            </w:r>
          </w:p>
        </w:tc>
      </w:tr>
      <w:tr w14:paraId="02A7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5A2C2E44">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2835" w:type="dxa"/>
            <w:noWrap w:val="0"/>
            <w:vAlign w:val="center"/>
          </w:tcPr>
          <w:p w14:paraId="60FBAF9F">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★耗材类型</w:t>
            </w:r>
          </w:p>
        </w:tc>
        <w:tc>
          <w:tcPr>
            <w:tcW w:w="5785" w:type="dxa"/>
            <w:noWrap w:val="0"/>
            <w:vAlign w:val="center"/>
          </w:tcPr>
          <w:p w14:paraId="1CBE8BF9">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使用商用级颜料墨水，黑白打印字体清晰、锐利；</w:t>
            </w:r>
          </w:p>
          <w:p w14:paraId="6CCEF237">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防水、耐光、耐涂抹，文件保存更长久。</w:t>
            </w:r>
          </w:p>
        </w:tc>
      </w:tr>
      <w:tr w14:paraId="109D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30380476">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2835" w:type="dxa"/>
            <w:noWrap w:val="0"/>
            <w:vAlign w:val="center"/>
          </w:tcPr>
          <w:p w14:paraId="205B56A7">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★耗材规格</w:t>
            </w:r>
          </w:p>
        </w:tc>
        <w:tc>
          <w:tcPr>
            <w:tcW w:w="5785" w:type="dxa"/>
            <w:noWrap w:val="0"/>
            <w:vAlign w:val="center"/>
          </w:tcPr>
          <w:p w14:paraId="586142CE">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≥6000页原装超大容量</w:t>
            </w:r>
          </w:p>
        </w:tc>
      </w:tr>
      <w:tr w14:paraId="1811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9" w:type="dxa"/>
            <w:noWrap w:val="0"/>
            <w:vAlign w:val="center"/>
          </w:tcPr>
          <w:p w14:paraId="4A3F2E14">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2835" w:type="dxa"/>
            <w:noWrap w:val="0"/>
            <w:vAlign w:val="center"/>
          </w:tcPr>
          <w:p w14:paraId="7B787A3D">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出厂标配功能</w:t>
            </w:r>
          </w:p>
        </w:tc>
        <w:tc>
          <w:tcPr>
            <w:tcW w:w="5785" w:type="dxa"/>
            <w:noWrap w:val="0"/>
            <w:vAlign w:val="center"/>
          </w:tcPr>
          <w:p w14:paraId="37ECE012">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USB接口: 高速USB（兼容USB2.0）;</w:t>
            </w:r>
          </w:p>
        </w:tc>
      </w:tr>
      <w:tr w14:paraId="4061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14:paraId="01A2371E">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2835" w:type="dxa"/>
            <w:noWrap w:val="0"/>
            <w:vAlign w:val="center"/>
          </w:tcPr>
          <w:p w14:paraId="0614BABF">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★网络接口</w:t>
            </w:r>
          </w:p>
        </w:tc>
        <w:tc>
          <w:tcPr>
            <w:tcW w:w="5785" w:type="dxa"/>
            <w:noWrap w:val="0"/>
            <w:vAlign w:val="center"/>
          </w:tcPr>
          <w:p w14:paraId="3203CD1A">
            <w:pPr>
              <w:pStyle w:val="18"/>
              <w:widowControl/>
              <w:kinsoku/>
              <w:wordWrap/>
              <w:topLinePunct w:val="0"/>
              <w:bidi w:val="0"/>
              <w:spacing w:line="400" w:lineRule="exact"/>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有线网络:100BASE-TX/10BASE-T;</w:t>
            </w:r>
            <w:r>
              <w:rPr>
                <w:rFonts w:hint="eastAsia" w:ascii="宋体" w:hAnsi="宋体" w:cs="宋体"/>
                <w:color w:val="000000" w:themeColor="text1"/>
                <w:sz w:val="24"/>
                <w:szCs w:val="24"/>
                <w:lang w:eastAsia="zh-CN"/>
                <w14:textFill>
                  <w14:solidFill>
                    <w14:schemeClr w14:val="tx1"/>
                  </w14:solidFill>
                </w14:textFill>
              </w:rPr>
              <w:t>无线网络</w:t>
            </w:r>
          </w:p>
        </w:tc>
      </w:tr>
      <w:tr w14:paraId="5D4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14:paraId="517811AA">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2835" w:type="dxa"/>
            <w:noWrap w:val="0"/>
            <w:vAlign w:val="center"/>
          </w:tcPr>
          <w:p w14:paraId="5C361CB1">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进纸器</w:t>
            </w:r>
          </w:p>
        </w:tc>
        <w:tc>
          <w:tcPr>
            <w:tcW w:w="5785" w:type="dxa"/>
            <w:noWrap w:val="0"/>
            <w:vAlign w:val="center"/>
          </w:tcPr>
          <w:p w14:paraId="21309207">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100页 A4普通纸（75g）；</w:t>
            </w:r>
          </w:p>
        </w:tc>
      </w:tr>
      <w:tr w14:paraId="6FFA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794C9E26">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2835" w:type="dxa"/>
            <w:noWrap w:val="0"/>
            <w:vAlign w:val="center"/>
          </w:tcPr>
          <w:p w14:paraId="2A29A18D">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★机器耗电量</w:t>
            </w:r>
          </w:p>
        </w:tc>
        <w:tc>
          <w:tcPr>
            <w:tcW w:w="5785" w:type="dxa"/>
            <w:noWrap w:val="0"/>
            <w:vAlign w:val="center"/>
          </w:tcPr>
          <w:p w14:paraId="5C4F1325">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 节能环保；</w:t>
            </w:r>
          </w:p>
        </w:tc>
      </w:tr>
      <w:tr w14:paraId="27EA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5A6947E0">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w:t>
            </w:r>
          </w:p>
        </w:tc>
        <w:tc>
          <w:tcPr>
            <w:tcW w:w="2835" w:type="dxa"/>
            <w:noWrap w:val="0"/>
            <w:vAlign w:val="center"/>
          </w:tcPr>
          <w:p w14:paraId="48B26787">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★计数器</w:t>
            </w:r>
          </w:p>
        </w:tc>
        <w:tc>
          <w:tcPr>
            <w:tcW w:w="5785" w:type="dxa"/>
            <w:noWrap w:val="0"/>
            <w:vAlign w:val="center"/>
          </w:tcPr>
          <w:p w14:paraId="4AA0A8C7">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要求设备必须自带硬件计数器；</w:t>
            </w:r>
          </w:p>
        </w:tc>
      </w:tr>
      <w:tr w14:paraId="6D90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26BE8E4E">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w:t>
            </w:r>
          </w:p>
        </w:tc>
        <w:tc>
          <w:tcPr>
            <w:tcW w:w="2835" w:type="dxa"/>
            <w:noWrap w:val="0"/>
            <w:vAlign w:val="center"/>
          </w:tcPr>
          <w:p w14:paraId="5BDB3125">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★软件要求</w:t>
            </w:r>
          </w:p>
        </w:tc>
        <w:tc>
          <w:tcPr>
            <w:tcW w:w="5785" w:type="dxa"/>
            <w:noWrap w:val="0"/>
            <w:vAlign w:val="top"/>
          </w:tcPr>
          <w:p w14:paraId="42A04781">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要求投放品牌打印设备原厂商提供打印设备管理软件EDA4.0来实现打印设备耗材余量监测，打印页数统计、设备运行故障报警等功能。</w:t>
            </w:r>
          </w:p>
        </w:tc>
      </w:tr>
      <w:tr w14:paraId="13AD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99" w:type="dxa"/>
            <w:noWrap w:val="0"/>
            <w:vAlign w:val="center"/>
          </w:tcPr>
          <w:p w14:paraId="46D0CCC7">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w:t>
            </w:r>
          </w:p>
        </w:tc>
        <w:tc>
          <w:tcPr>
            <w:tcW w:w="2835" w:type="dxa"/>
            <w:noWrap w:val="0"/>
            <w:vAlign w:val="center"/>
          </w:tcPr>
          <w:p w14:paraId="5E933593">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▲耗材要求</w:t>
            </w:r>
          </w:p>
        </w:tc>
        <w:tc>
          <w:tcPr>
            <w:tcW w:w="5785" w:type="dxa"/>
            <w:noWrap w:val="0"/>
            <w:vAlign w:val="top"/>
          </w:tcPr>
          <w:p w14:paraId="46A779FD">
            <w:pPr>
              <w:pStyle w:val="18"/>
              <w:widowControl/>
              <w:kinsoku/>
              <w:wordWrap/>
              <w:topLinePunct w:val="0"/>
              <w:bidi w:val="0"/>
              <w:spacing w:line="400" w:lineRule="exact"/>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为保证打印质量，投放设备必须使用原厂原装耗材。采购方不接受非原装或者兼容。</w:t>
            </w:r>
          </w:p>
        </w:tc>
      </w:tr>
    </w:tbl>
    <w:p w14:paraId="57FF1E6A">
      <w:pPr>
        <w:pStyle w:val="18"/>
        <w:widowControl/>
        <w:numPr>
          <w:ilvl w:val="0"/>
          <w:numId w:val="5"/>
        </w:numPr>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：投放打印机要求及数量要求</w:t>
      </w:r>
    </w:p>
    <w:p w14:paraId="7714DDBC">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（二）：投放打印机要求及数量要求</w:t>
      </w:r>
    </w:p>
    <w:p w14:paraId="5CEA5B69">
      <w:pPr>
        <w:pStyle w:val="18"/>
        <w:widowControl/>
        <w:kinsoku/>
        <w:wordWrap/>
        <w:topLinePunct w:val="0"/>
        <w:bidi w:val="0"/>
        <w:spacing w:line="400" w:lineRule="exact"/>
        <w:outlineLvl w:val="9"/>
        <w:rPr>
          <w:rFonts w:hint="eastAsia" w:ascii="宋体" w:hAnsi="宋体" w:cs="宋体"/>
          <w:color w:val="000000"/>
          <w:sz w:val="24"/>
          <w:szCs w:val="24"/>
        </w:rPr>
      </w:pPr>
    </w:p>
    <w:tbl>
      <w:tblPr>
        <w:tblStyle w:val="1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35"/>
        <w:gridCol w:w="5775"/>
      </w:tblGrid>
      <w:tr w14:paraId="776E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14:paraId="6B957A6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需求设备类型</w:t>
            </w:r>
          </w:p>
        </w:tc>
        <w:tc>
          <w:tcPr>
            <w:tcW w:w="5775" w:type="dxa"/>
            <w:noWrap w:val="0"/>
            <w:vAlign w:val="center"/>
          </w:tcPr>
          <w:p w14:paraId="15DCFA89">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彩色A4打印机</w:t>
            </w:r>
          </w:p>
        </w:tc>
      </w:tr>
      <w:tr w14:paraId="478E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14:paraId="50C3F01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需求设备数量</w:t>
            </w:r>
          </w:p>
        </w:tc>
        <w:tc>
          <w:tcPr>
            <w:tcW w:w="5775" w:type="dxa"/>
            <w:noWrap w:val="0"/>
            <w:vAlign w:val="center"/>
          </w:tcPr>
          <w:p w14:paraId="062ECB0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免费投放不少于</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rPr>
              <w:t>台</w:t>
            </w:r>
          </w:p>
          <w:p w14:paraId="10FA0C00">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后续新开诊室根据院方要求及时响应投放。</w:t>
            </w:r>
          </w:p>
        </w:tc>
      </w:tr>
      <w:tr w14:paraId="1D30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09" w:type="dxa"/>
            <w:gridSpan w:val="3"/>
            <w:noWrap w:val="0"/>
            <w:vAlign w:val="center"/>
          </w:tcPr>
          <w:p w14:paraId="45DA84A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 xml:space="preserve">   主要参数</w:t>
            </w:r>
          </w:p>
        </w:tc>
      </w:tr>
      <w:tr w14:paraId="0FD4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2B6D59A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w:t>
            </w:r>
          </w:p>
        </w:tc>
        <w:tc>
          <w:tcPr>
            <w:tcW w:w="2835" w:type="dxa"/>
            <w:noWrap w:val="0"/>
            <w:vAlign w:val="center"/>
          </w:tcPr>
          <w:p w14:paraId="43E65CD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▲打印速度</w:t>
            </w:r>
          </w:p>
        </w:tc>
        <w:tc>
          <w:tcPr>
            <w:tcW w:w="5775" w:type="dxa"/>
            <w:noWrap w:val="0"/>
            <w:vAlign w:val="top"/>
          </w:tcPr>
          <w:p w14:paraId="539C66E3">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黑色/彩色约3</w:t>
            </w:r>
            <w:r>
              <w:rPr>
                <w:rFonts w:hint="eastAsia" w:ascii="宋体" w:hAnsi="宋体" w:cs="宋体"/>
                <w:color w:val="000000"/>
                <w:sz w:val="24"/>
                <w:szCs w:val="24"/>
                <w:lang w:val="en-US" w:eastAsia="zh-CN"/>
              </w:rPr>
              <w:t>4</w:t>
            </w:r>
            <w:r>
              <w:rPr>
                <w:rFonts w:hint="eastAsia" w:ascii="宋体" w:hAnsi="宋体" w:cs="宋体"/>
                <w:color w:val="000000"/>
                <w:sz w:val="24"/>
                <w:szCs w:val="24"/>
              </w:rPr>
              <w:t>ppm*3</w:t>
            </w:r>
          </w:p>
        </w:tc>
      </w:tr>
      <w:tr w14:paraId="6614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0DC02F63">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2</w:t>
            </w:r>
          </w:p>
        </w:tc>
        <w:tc>
          <w:tcPr>
            <w:tcW w:w="2835" w:type="dxa"/>
            <w:noWrap w:val="0"/>
            <w:vAlign w:val="center"/>
          </w:tcPr>
          <w:p w14:paraId="61B2E650">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▲打印方式</w:t>
            </w:r>
          </w:p>
        </w:tc>
        <w:tc>
          <w:tcPr>
            <w:tcW w:w="5775" w:type="dxa"/>
            <w:noWrap w:val="0"/>
            <w:vAlign w:val="center"/>
          </w:tcPr>
          <w:p w14:paraId="3AE4B58A">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按需喷墨；</w:t>
            </w:r>
          </w:p>
        </w:tc>
      </w:tr>
      <w:tr w14:paraId="4178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6B19A8A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w:t>
            </w:r>
          </w:p>
        </w:tc>
        <w:tc>
          <w:tcPr>
            <w:tcW w:w="2835" w:type="dxa"/>
            <w:noWrap w:val="0"/>
            <w:vAlign w:val="center"/>
          </w:tcPr>
          <w:p w14:paraId="771567B9">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打印分辨率</w:t>
            </w:r>
          </w:p>
        </w:tc>
        <w:tc>
          <w:tcPr>
            <w:tcW w:w="5775" w:type="dxa"/>
            <w:noWrap w:val="0"/>
            <w:vAlign w:val="center"/>
          </w:tcPr>
          <w:p w14:paraId="0D6D3649">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lang w:val="en-US" w:eastAsia="zh-CN"/>
              </w:rPr>
              <w:t>12</w:t>
            </w:r>
            <w:r>
              <w:rPr>
                <w:rFonts w:hint="eastAsia" w:ascii="宋体" w:hAnsi="宋体" w:cs="宋体"/>
                <w:color w:val="000000"/>
                <w:sz w:val="24"/>
                <w:szCs w:val="24"/>
              </w:rPr>
              <w:t>00 x 1200 dpi（带有智能墨滴变换技术）；</w:t>
            </w:r>
          </w:p>
        </w:tc>
      </w:tr>
      <w:tr w14:paraId="2320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719942E3">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w:t>
            </w:r>
          </w:p>
        </w:tc>
        <w:tc>
          <w:tcPr>
            <w:tcW w:w="2835" w:type="dxa"/>
            <w:noWrap w:val="0"/>
            <w:vAlign w:val="center"/>
          </w:tcPr>
          <w:p w14:paraId="4083E69A">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★首页输出时间</w:t>
            </w:r>
          </w:p>
        </w:tc>
        <w:tc>
          <w:tcPr>
            <w:tcW w:w="5775" w:type="dxa"/>
            <w:noWrap w:val="0"/>
            <w:vAlign w:val="center"/>
          </w:tcPr>
          <w:p w14:paraId="013A0AE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秒；</w:t>
            </w:r>
          </w:p>
        </w:tc>
      </w:tr>
      <w:tr w14:paraId="30EB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33167CAB">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5</w:t>
            </w:r>
          </w:p>
        </w:tc>
        <w:tc>
          <w:tcPr>
            <w:tcW w:w="2835" w:type="dxa"/>
            <w:noWrap w:val="0"/>
            <w:vAlign w:val="center"/>
          </w:tcPr>
          <w:p w14:paraId="7A6C587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★打印月负荷</w:t>
            </w:r>
          </w:p>
        </w:tc>
        <w:tc>
          <w:tcPr>
            <w:tcW w:w="5775" w:type="dxa"/>
            <w:noWrap w:val="0"/>
            <w:vAlign w:val="center"/>
          </w:tcPr>
          <w:p w14:paraId="6B9B7531">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≥45000页；</w:t>
            </w:r>
          </w:p>
        </w:tc>
      </w:tr>
      <w:tr w14:paraId="4AB5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4DB3072A">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6</w:t>
            </w:r>
          </w:p>
        </w:tc>
        <w:tc>
          <w:tcPr>
            <w:tcW w:w="2835" w:type="dxa"/>
            <w:noWrap w:val="0"/>
            <w:vAlign w:val="center"/>
          </w:tcPr>
          <w:p w14:paraId="6ED822E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★耗材类型</w:t>
            </w:r>
          </w:p>
        </w:tc>
        <w:tc>
          <w:tcPr>
            <w:tcW w:w="5775" w:type="dxa"/>
            <w:noWrap w:val="0"/>
            <w:vAlign w:val="center"/>
          </w:tcPr>
          <w:p w14:paraId="2B07A0B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使用商用级颜料墨水，打印字体和医学图像清晰、锐利；</w:t>
            </w:r>
          </w:p>
          <w:p w14:paraId="675D866A">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防水、耐光、耐涂抹，文件保存更长久。</w:t>
            </w:r>
          </w:p>
        </w:tc>
      </w:tr>
      <w:tr w14:paraId="0E7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7BF3DBC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7</w:t>
            </w:r>
          </w:p>
        </w:tc>
        <w:tc>
          <w:tcPr>
            <w:tcW w:w="2835" w:type="dxa"/>
            <w:noWrap w:val="0"/>
            <w:vAlign w:val="center"/>
          </w:tcPr>
          <w:p w14:paraId="36A31E32">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★耗材规格</w:t>
            </w:r>
          </w:p>
        </w:tc>
        <w:tc>
          <w:tcPr>
            <w:tcW w:w="5775" w:type="dxa"/>
            <w:noWrap w:val="0"/>
            <w:vAlign w:val="center"/>
          </w:tcPr>
          <w:p w14:paraId="0F46DCFA">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四色墨盒容量</w:t>
            </w:r>
            <w:r>
              <w:rPr>
                <w:rFonts w:hint="eastAsia" w:ascii="宋体" w:hAnsi="宋体" w:cs="宋体"/>
                <w:color w:val="000000"/>
                <w:sz w:val="24"/>
                <w:szCs w:val="24"/>
                <w:lang w:eastAsia="zh-CN"/>
              </w:rPr>
              <w:t>墨色</w:t>
            </w:r>
            <w:r>
              <w:rPr>
                <w:rFonts w:hint="eastAsia" w:ascii="宋体" w:hAnsi="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0</w:t>
            </w:r>
            <w:r>
              <w:rPr>
                <w:rFonts w:hint="eastAsia" w:ascii="宋体" w:hAnsi="宋体" w:cs="宋体"/>
                <w:color w:val="000000"/>
                <w:sz w:val="24"/>
                <w:szCs w:val="24"/>
                <w:lang w:val="en-US" w:eastAsia="zh-CN"/>
              </w:rPr>
              <w:t>0</w:t>
            </w:r>
            <w:r>
              <w:rPr>
                <w:rFonts w:hint="eastAsia" w:ascii="宋体" w:hAnsi="宋体" w:cs="宋体"/>
                <w:color w:val="000000"/>
                <w:sz w:val="24"/>
                <w:szCs w:val="24"/>
              </w:rPr>
              <w:t xml:space="preserve">00页 </w:t>
            </w:r>
            <w:r>
              <w:rPr>
                <w:rFonts w:hint="eastAsia" w:ascii="宋体" w:hAnsi="宋体" w:cs="宋体"/>
                <w:color w:val="000000"/>
                <w:sz w:val="24"/>
                <w:szCs w:val="24"/>
                <w:lang w:eastAsia="zh-CN"/>
              </w:rPr>
              <w:t>彩色</w:t>
            </w:r>
            <w:r>
              <w:rPr>
                <w:rFonts w:hint="eastAsia" w:ascii="宋体" w:hAnsi="宋体" w:cs="宋体"/>
                <w:color w:val="000000"/>
                <w:sz w:val="24"/>
                <w:szCs w:val="24"/>
                <w:lang w:val="en-US" w:eastAsia="zh-CN"/>
              </w:rPr>
              <w:t>:</w:t>
            </w:r>
            <w:r>
              <w:rPr>
                <w:rFonts w:hint="eastAsia" w:ascii="宋体" w:hAnsi="宋体" w:cs="宋体"/>
                <w:color w:val="000000"/>
                <w:sz w:val="24"/>
                <w:szCs w:val="24"/>
              </w:rPr>
              <w:t>≥</w:t>
            </w:r>
            <w:r>
              <w:rPr>
                <w:rFonts w:hint="eastAsia" w:ascii="宋体" w:hAnsi="宋体" w:cs="宋体"/>
                <w:color w:val="000000"/>
                <w:sz w:val="24"/>
                <w:szCs w:val="24"/>
                <w:lang w:val="en-US" w:eastAsia="zh-CN"/>
              </w:rPr>
              <w:t>50</w:t>
            </w:r>
            <w:r>
              <w:rPr>
                <w:rFonts w:hint="eastAsia" w:ascii="宋体" w:hAnsi="宋体" w:cs="宋体"/>
                <w:color w:val="000000"/>
                <w:sz w:val="24"/>
                <w:szCs w:val="24"/>
              </w:rPr>
              <w:t>00页原装超大容量</w:t>
            </w:r>
          </w:p>
        </w:tc>
      </w:tr>
      <w:tr w14:paraId="4AF8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9" w:type="dxa"/>
            <w:noWrap w:val="0"/>
            <w:vAlign w:val="center"/>
          </w:tcPr>
          <w:p w14:paraId="2EDC9CF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8</w:t>
            </w:r>
          </w:p>
        </w:tc>
        <w:tc>
          <w:tcPr>
            <w:tcW w:w="2835" w:type="dxa"/>
            <w:noWrap w:val="0"/>
            <w:vAlign w:val="center"/>
          </w:tcPr>
          <w:p w14:paraId="655C525B">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出厂标配功能</w:t>
            </w:r>
          </w:p>
        </w:tc>
        <w:tc>
          <w:tcPr>
            <w:tcW w:w="5775" w:type="dxa"/>
            <w:noWrap w:val="0"/>
            <w:vAlign w:val="center"/>
          </w:tcPr>
          <w:p w14:paraId="244286A3">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USB接口: 高速USB（兼容USB2.0）;</w:t>
            </w:r>
          </w:p>
        </w:tc>
      </w:tr>
      <w:tr w14:paraId="35E6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14:paraId="707C741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9</w:t>
            </w:r>
          </w:p>
        </w:tc>
        <w:tc>
          <w:tcPr>
            <w:tcW w:w="2835" w:type="dxa"/>
            <w:noWrap w:val="0"/>
            <w:vAlign w:val="center"/>
          </w:tcPr>
          <w:p w14:paraId="5DB5DABB">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★网络接口</w:t>
            </w:r>
          </w:p>
        </w:tc>
        <w:tc>
          <w:tcPr>
            <w:tcW w:w="5775" w:type="dxa"/>
            <w:noWrap w:val="0"/>
            <w:vAlign w:val="center"/>
          </w:tcPr>
          <w:p w14:paraId="4319FBC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有线网络:100BASE-TX/10BASE-T;</w:t>
            </w:r>
          </w:p>
        </w:tc>
      </w:tr>
      <w:tr w14:paraId="551B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14:paraId="7C72001C">
            <w:pPr>
              <w:pStyle w:val="18"/>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2835" w:type="dxa"/>
            <w:noWrap w:val="0"/>
            <w:vAlign w:val="center"/>
          </w:tcPr>
          <w:p w14:paraId="75BD797B">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双面打印</w:t>
            </w:r>
          </w:p>
        </w:tc>
        <w:tc>
          <w:tcPr>
            <w:tcW w:w="5775" w:type="dxa"/>
            <w:noWrap w:val="0"/>
            <w:vAlign w:val="center"/>
          </w:tcPr>
          <w:p w14:paraId="22F38E51">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eastAsia="宋体" w:cs="宋体"/>
                <w:bCs/>
                <w:sz w:val="24"/>
                <w:szCs w:val="24"/>
              </w:rPr>
              <w:t>支持自动双面打印</w:t>
            </w:r>
          </w:p>
        </w:tc>
      </w:tr>
      <w:tr w14:paraId="574D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14:paraId="15582F17">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2835" w:type="dxa"/>
            <w:noWrap w:val="0"/>
            <w:vAlign w:val="center"/>
          </w:tcPr>
          <w:p w14:paraId="61FC471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进纸器</w:t>
            </w:r>
          </w:p>
        </w:tc>
        <w:tc>
          <w:tcPr>
            <w:tcW w:w="5775" w:type="dxa"/>
            <w:noWrap w:val="0"/>
            <w:vAlign w:val="center"/>
          </w:tcPr>
          <w:p w14:paraId="31EA5D5C">
            <w:pPr>
              <w:pStyle w:val="18"/>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标配底部纸盒1：250页，A4普通纸（80g/m2）； 标配上部进纸器：80页，A4普通纸（80g/m2）；</w:t>
            </w:r>
            <w:r>
              <w:rPr>
                <w:rFonts w:hint="eastAsia" w:ascii="宋体" w:hAnsi="宋体" w:cs="宋体"/>
                <w:color w:val="000000"/>
                <w:sz w:val="24"/>
                <w:szCs w:val="24"/>
                <w:lang w:val="en-US" w:eastAsia="zh-CN"/>
              </w:rPr>
              <w:t>可以选配纸盒2:500页</w:t>
            </w:r>
          </w:p>
        </w:tc>
      </w:tr>
      <w:tr w14:paraId="6BA2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1E534194">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p>
        </w:tc>
        <w:tc>
          <w:tcPr>
            <w:tcW w:w="2835" w:type="dxa"/>
            <w:noWrap w:val="0"/>
            <w:vAlign w:val="center"/>
          </w:tcPr>
          <w:p w14:paraId="6AE32B79">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★机器耗电量</w:t>
            </w:r>
          </w:p>
        </w:tc>
        <w:tc>
          <w:tcPr>
            <w:tcW w:w="5775" w:type="dxa"/>
            <w:noWrap w:val="0"/>
            <w:vAlign w:val="center"/>
          </w:tcPr>
          <w:p w14:paraId="4F86CD6B">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23</w:t>
            </w:r>
            <w:r>
              <w:rPr>
                <w:rFonts w:hint="eastAsia" w:ascii="宋体" w:hAnsi="宋体" w:cs="宋体"/>
                <w:color w:val="000000"/>
                <w:sz w:val="24"/>
                <w:szCs w:val="24"/>
              </w:rPr>
              <w:t>W 节能环保；</w:t>
            </w:r>
          </w:p>
        </w:tc>
      </w:tr>
      <w:tr w14:paraId="1A4E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1BE07C4B">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p>
        </w:tc>
        <w:tc>
          <w:tcPr>
            <w:tcW w:w="2835" w:type="dxa"/>
            <w:noWrap w:val="0"/>
            <w:vAlign w:val="center"/>
          </w:tcPr>
          <w:p w14:paraId="4DEA7EE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★计数器</w:t>
            </w:r>
          </w:p>
        </w:tc>
        <w:tc>
          <w:tcPr>
            <w:tcW w:w="5775" w:type="dxa"/>
            <w:noWrap w:val="0"/>
            <w:vAlign w:val="center"/>
          </w:tcPr>
          <w:p w14:paraId="7E49E231">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要求设备必须自带硬件计数器；</w:t>
            </w:r>
          </w:p>
        </w:tc>
      </w:tr>
      <w:tr w14:paraId="2686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604C94C9">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2835" w:type="dxa"/>
            <w:noWrap w:val="0"/>
            <w:vAlign w:val="center"/>
          </w:tcPr>
          <w:p w14:paraId="5966FAC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★软件要求</w:t>
            </w:r>
          </w:p>
        </w:tc>
        <w:tc>
          <w:tcPr>
            <w:tcW w:w="5775" w:type="dxa"/>
            <w:noWrap w:val="0"/>
            <w:vAlign w:val="top"/>
          </w:tcPr>
          <w:p w14:paraId="53AB53C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要求投放品牌打印设备原厂商提供打印设备管理软件EDA4.0来实现打印设备耗材余量监测，打印页数统计、设备运行故障报警等功能。</w:t>
            </w:r>
          </w:p>
        </w:tc>
      </w:tr>
      <w:tr w14:paraId="5695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99" w:type="dxa"/>
            <w:noWrap w:val="0"/>
            <w:vAlign w:val="center"/>
          </w:tcPr>
          <w:p w14:paraId="28AC4F7C">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2835" w:type="dxa"/>
            <w:noWrap w:val="0"/>
            <w:vAlign w:val="center"/>
          </w:tcPr>
          <w:p w14:paraId="6A9675C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▲耗材要求</w:t>
            </w:r>
          </w:p>
        </w:tc>
        <w:tc>
          <w:tcPr>
            <w:tcW w:w="5775" w:type="dxa"/>
            <w:noWrap w:val="0"/>
            <w:vAlign w:val="top"/>
          </w:tcPr>
          <w:p w14:paraId="7EC55BA9">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为保证打印质量，投放设备必须使用原厂原装耗材。采购方不接受非原装或者兼容。</w:t>
            </w:r>
          </w:p>
        </w:tc>
      </w:tr>
    </w:tbl>
    <w:p w14:paraId="5DCD27CF">
      <w:pPr>
        <w:pStyle w:val="18"/>
        <w:widowControl/>
        <w:kinsoku/>
        <w:wordWrap/>
        <w:topLinePunct w:val="0"/>
        <w:bidi w:val="0"/>
        <w:spacing w:line="400" w:lineRule="exact"/>
        <w:outlineLvl w:val="9"/>
        <w:rPr>
          <w:rFonts w:hint="eastAsia" w:ascii="宋体" w:hAnsi="宋体" w:cs="宋体"/>
          <w:color w:val="000000"/>
          <w:sz w:val="24"/>
          <w:szCs w:val="24"/>
        </w:rPr>
      </w:pPr>
    </w:p>
    <w:p w14:paraId="44C1C26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三</w:t>
      </w:r>
      <w:r>
        <w:rPr>
          <w:rFonts w:hint="eastAsia" w:ascii="宋体" w:hAnsi="宋体" w:cs="宋体"/>
          <w:color w:val="000000"/>
          <w:sz w:val="24"/>
          <w:szCs w:val="24"/>
        </w:rPr>
        <w:t>）：投放打印机要求及数量要求</w:t>
      </w:r>
    </w:p>
    <w:tbl>
      <w:tblPr>
        <w:tblStyle w:val="11"/>
        <w:tblpPr w:leftFromText="180" w:rightFromText="180" w:vertAnchor="text" w:horzAnchor="page" w:tblpX="1593" w:tblpY="416"/>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35"/>
        <w:gridCol w:w="5775"/>
      </w:tblGrid>
      <w:tr w14:paraId="289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14:paraId="22FCE381">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需求设备类型</w:t>
            </w:r>
          </w:p>
        </w:tc>
        <w:tc>
          <w:tcPr>
            <w:tcW w:w="5775" w:type="dxa"/>
            <w:noWrap w:val="0"/>
            <w:vAlign w:val="center"/>
          </w:tcPr>
          <w:p w14:paraId="6781635C">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lang w:eastAsia="zh-CN"/>
              </w:rPr>
              <w:t>黑白</w:t>
            </w:r>
            <w:r>
              <w:rPr>
                <w:rFonts w:hint="eastAsia" w:ascii="宋体" w:hAnsi="宋体" w:cs="宋体"/>
                <w:color w:val="000000"/>
                <w:sz w:val="24"/>
                <w:szCs w:val="24"/>
              </w:rPr>
              <w:t>A4打印机</w:t>
            </w:r>
          </w:p>
        </w:tc>
      </w:tr>
      <w:tr w14:paraId="34D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14:paraId="5584E33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需求设备数量</w:t>
            </w:r>
          </w:p>
        </w:tc>
        <w:tc>
          <w:tcPr>
            <w:tcW w:w="5775" w:type="dxa"/>
            <w:noWrap w:val="0"/>
            <w:vAlign w:val="center"/>
          </w:tcPr>
          <w:p w14:paraId="64B85271">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免费投放不少</w:t>
            </w:r>
            <w:r>
              <w:rPr>
                <w:rFonts w:hint="eastAsia" w:ascii="宋体" w:hAnsi="宋体" w:cs="宋体"/>
                <w:color w:val="000000" w:themeColor="text1"/>
                <w:sz w:val="24"/>
                <w:szCs w:val="24"/>
                <w:highlight w:val="none"/>
                <w14:textFill>
                  <w14:solidFill>
                    <w14:schemeClr w14:val="tx1"/>
                  </w14:solidFill>
                </w14:textFill>
              </w:rPr>
              <w:t>于</w:t>
            </w:r>
            <w:r>
              <w:rPr>
                <w:rFonts w:hint="eastAsia" w:ascii="宋体" w:hAnsi="宋体" w:cs="宋体"/>
                <w:color w:val="000000" w:themeColor="text1"/>
                <w:sz w:val="24"/>
                <w:szCs w:val="24"/>
                <w:highlight w:val="none"/>
                <w:lang w:val="en-US" w:eastAsia="zh-CN"/>
                <w14:textFill>
                  <w14:solidFill>
                    <w14:schemeClr w14:val="tx1"/>
                  </w14:solidFill>
                </w14:textFill>
              </w:rPr>
              <w:t>300</w:t>
            </w:r>
            <w:r>
              <w:rPr>
                <w:rFonts w:hint="eastAsia" w:ascii="宋体" w:hAnsi="宋体" w:cs="宋体"/>
                <w:color w:val="000000"/>
                <w:sz w:val="24"/>
                <w:szCs w:val="24"/>
              </w:rPr>
              <w:t>台</w:t>
            </w:r>
          </w:p>
          <w:p w14:paraId="4DB0873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后续新开诊室根据院方要求及时响应投放。</w:t>
            </w:r>
          </w:p>
        </w:tc>
      </w:tr>
      <w:tr w14:paraId="62E7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09" w:type="dxa"/>
            <w:gridSpan w:val="3"/>
            <w:noWrap w:val="0"/>
            <w:vAlign w:val="center"/>
          </w:tcPr>
          <w:p w14:paraId="3BF9EFA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 xml:space="preserve">   主要参数</w:t>
            </w:r>
          </w:p>
        </w:tc>
      </w:tr>
      <w:tr w14:paraId="51F2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68E0AB2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w:t>
            </w:r>
          </w:p>
        </w:tc>
        <w:tc>
          <w:tcPr>
            <w:tcW w:w="2835" w:type="dxa"/>
            <w:noWrap w:val="0"/>
            <w:vAlign w:val="center"/>
          </w:tcPr>
          <w:p w14:paraId="4470155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▲打印速度</w:t>
            </w:r>
          </w:p>
        </w:tc>
        <w:tc>
          <w:tcPr>
            <w:tcW w:w="5775" w:type="dxa"/>
            <w:noWrap w:val="0"/>
            <w:vAlign w:val="top"/>
          </w:tcPr>
          <w:p w14:paraId="345DD8B1">
            <w:pPr>
              <w:pStyle w:val="18"/>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黑色/彩色约3</w:t>
            </w:r>
            <w:r>
              <w:rPr>
                <w:rFonts w:hint="eastAsia" w:ascii="宋体" w:hAnsi="宋体" w:cs="宋体"/>
                <w:color w:val="000000"/>
                <w:sz w:val="24"/>
                <w:szCs w:val="24"/>
                <w:lang w:val="en-US" w:eastAsia="zh-CN"/>
              </w:rPr>
              <w:t>4</w:t>
            </w:r>
            <w:r>
              <w:rPr>
                <w:rFonts w:hint="eastAsia" w:ascii="宋体" w:hAnsi="宋体" w:cs="宋体"/>
                <w:color w:val="000000"/>
                <w:sz w:val="24"/>
                <w:szCs w:val="24"/>
              </w:rPr>
              <w:t>ppm*3</w:t>
            </w:r>
            <w:r>
              <w:rPr>
                <w:rFonts w:hint="eastAsia" w:ascii="宋体" w:hAnsi="宋体" w:cs="宋体"/>
                <w:color w:val="000000"/>
                <w:sz w:val="24"/>
                <w:szCs w:val="24"/>
                <w:lang w:val="en-US" w:eastAsia="zh-CN"/>
              </w:rPr>
              <w:t>;24ipm</w:t>
            </w:r>
          </w:p>
        </w:tc>
      </w:tr>
      <w:tr w14:paraId="3AB3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37C5D6F9">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2</w:t>
            </w:r>
          </w:p>
        </w:tc>
        <w:tc>
          <w:tcPr>
            <w:tcW w:w="2835" w:type="dxa"/>
            <w:noWrap w:val="0"/>
            <w:vAlign w:val="center"/>
          </w:tcPr>
          <w:p w14:paraId="451F85D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▲打印方式</w:t>
            </w:r>
          </w:p>
        </w:tc>
        <w:tc>
          <w:tcPr>
            <w:tcW w:w="5775" w:type="dxa"/>
            <w:noWrap w:val="0"/>
            <w:vAlign w:val="center"/>
          </w:tcPr>
          <w:p w14:paraId="08314B42">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按需喷墨；</w:t>
            </w:r>
          </w:p>
        </w:tc>
      </w:tr>
      <w:tr w14:paraId="0E2F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1C988B11">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w:t>
            </w:r>
          </w:p>
        </w:tc>
        <w:tc>
          <w:tcPr>
            <w:tcW w:w="2835" w:type="dxa"/>
            <w:noWrap w:val="0"/>
            <w:vAlign w:val="center"/>
          </w:tcPr>
          <w:p w14:paraId="7A34872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打印分辨率</w:t>
            </w:r>
          </w:p>
        </w:tc>
        <w:tc>
          <w:tcPr>
            <w:tcW w:w="5775" w:type="dxa"/>
            <w:noWrap w:val="0"/>
            <w:vAlign w:val="center"/>
          </w:tcPr>
          <w:p w14:paraId="72C65546">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lang w:val="en-US" w:eastAsia="zh-CN"/>
              </w:rPr>
              <w:t>12</w:t>
            </w:r>
            <w:r>
              <w:rPr>
                <w:rFonts w:hint="eastAsia" w:ascii="宋体" w:hAnsi="宋体" w:cs="宋体"/>
                <w:color w:val="000000"/>
                <w:sz w:val="24"/>
                <w:szCs w:val="24"/>
              </w:rPr>
              <w:t>00 x 1200 dpi（带有智能墨滴变换技术）；</w:t>
            </w:r>
          </w:p>
        </w:tc>
      </w:tr>
      <w:tr w14:paraId="7905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5625B5A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w:t>
            </w:r>
          </w:p>
        </w:tc>
        <w:tc>
          <w:tcPr>
            <w:tcW w:w="2835" w:type="dxa"/>
            <w:noWrap w:val="0"/>
            <w:vAlign w:val="center"/>
          </w:tcPr>
          <w:p w14:paraId="4464F14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★首页输出时间</w:t>
            </w:r>
          </w:p>
        </w:tc>
        <w:tc>
          <w:tcPr>
            <w:tcW w:w="5775" w:type="dxa"/>
            <w:noWrap w:val="0"/>
            <w:vAlign w:val="center"/>
          </w:tcPr>
          <w:p w14:paraId="1B0DE10C">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秒；</w:t>
            </w:r>
          </w:p>
        </w:tc>
      </w:tr>
      <w:tr w14:paraId="5C6C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218A931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5</w:t>
            </w:r>
          </w:p>
        </w:tc>
        <w:tc>
          <w:tcPr>
            <w:tcW w:w="2835" w:type="dxa"/>
            <w:noWrap w:val="0"/>
            <w:vAlign w:val="center"/>
          </w:tcPr>
          <w:p w14:paraId="1F4B4250">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★打印月负荷</w:t>
            </w:r>
          </w:p>
        </w:tc>
        <w:tc>
          <w:tcPr>
            <w:tcW w:w="5775" w:type="dxa"/>
            <w:noWrap w:val="0"/>
            <w:vAlign w:val="center"/>
          </w:tcPr>
          <w:p w14:paraId="523BB61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≥45000页；</w:t>
            </w:r>
          </w:p>
        </w:tc>
      </w:tr>
      <w:tr w14:paraId="3023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0D895D2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6</w:t>
            </w:r>
          </w:p>
        </w:tc>
        <w:tc>
          <w:tcPr>
            <w:tcW w:w="2835" w:type="dxa"/>
            <w:noWrap w:val="0"/>
            <w:vAlign w:val="center"/>
          </w:tcPr>
          <w:p w14:paraId="3DE65D7C">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★耗材类型</w:t>
            </w:r>
          </w:p>
        </w:tc>
        <w:tc>
          <w:tcPr>
            <w:tcW w:w="5775" w:type="dxa"/>
            <w:noWrap w:val="0"/>
            <w:vAlign w:val="center"/>
          </w:tcPr>
          <w:p w14:paraId="65D9C88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使用商用级颜料墨水，打印字体和医学图像清晰、锐利；</w:t>
            </w:r>
          </w:p>
          <w:p w14:paraId="22F903B0">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防水、耐光、耐涂抹，文件保存更长久。</w:t>
            </w:r>
          </w:p>
        </w:tc>
      </w:tr>
      <w:tr w14:paraId="3760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7E00B561">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7</w:t>
            </w:r>
          </w:p>
        </w:tc>
        <w:tc>
          <w:tcPr>
            <w:tcW w:w="2835" w:type="dxa"/>
            <w:noWrap w:val="0"/>
            <w:vAlign w:val="center"/>
          </w:tcPr>
          <w:p w14:paraId="6943D386">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★耗材规格</w:t>
            </w:r>
          </w:p>
        </w:tc>
        <w:tc>
          <w:tcPr>
            <w:tcW w:w="5775" w:type="dxa"/>
            <w:noWrap w:val="0"/>
            <w:vAlign w:val="center"/>
          </w:tcPr>
          <w:p w14:paraId="0F405717">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墨盒容量</w:t>
            </w:r>
            <w:r>
              <w:rPr>
                <w:rFonts w:hint="eastAsia" w:ascii="宋体" w:hAnsi="宋体" w:cs="宋体"/>
                <w:color w:val="000000"/>
                <w:sz w:val="24"/>
                <w:szCs w:val="24"/>
                <w:lang w:eastAsia="zh-CN"/>
              </w:rPr>
              <w:t>墨色</w:t>
            </w:r>
            <w:r>
              <w:rPr>
                <w:rFonts w:hint="eastAsia" w:ascii="宋体" w:hAnsi="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0</w:t>
            </w:r>
            <w:r>
              <w:rPr>
                <w:rFonts w:hint="eastAsia" w:ascii="宋体" w:hAnsi="宋体" w:cs="宋体"/>
                <w:color w:val="000000"/>
                <w:sz w:val="24"/>
                <w:szCs w:val="24"/>
                <w:lang w:val="en-US" w:eastAsia="zh-CN"/>
              </w:rPr>
              <w:t>0</w:t>
            </w:r>
            <w:r>
              <w:rPr>
                <w:rFonts w:hint="eastAsia" w:ascii="宋体" w:hAnsi="宋体" w:cs="宋体"/>
                <w:color w:val="000000"/>
                <w:sz w:val="24"/>
                <w:szCs w:val="24"/>
              </w:rPr>
              <w:t>00页 原装超大容量</w:t>
            </w:r>
          </w:p>
        </w:tc>
      </w:tr>
      <w:tr w14:paraId="5E74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9" w:type="dxa"/>
            <w:noWrap w:val="0"/>
            <w:vAlign w:val="center"/>
          </w:tcPr>
          <w:p w14:paraId="0FED887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8</w:t>
            </w:r>
          </w:p>
        </w:tc>
        <w:tc>
          <w:tcPr>
            <w:tcW w:w="2835" w:type="dxa"/>
            <w:noWrap w:val="0"/>
            <w:vAlign w:val="center"/>
          </w:tcPr>
          <w:p w14:paraId="3E05BFDC">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出厂标配功能</w:t>
            </w:r>
          </w:p>
        </w:tc>
        <w:tc>
          <w:tcPr>
            <w:tcW w:w="5775" w:type="dxa"/>
            <w:noWrap w:val="0"/>
            <w:vAlign w:val="center"/>
          </w:tcPr>
          <w:p w14:paraId="3235EFD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USB接口: 高速USB（兼容USB2.0）;</w:t>
            </w:r>
          </w:p>
        </w:tc>
      </w:tr>
      <w:tr w14:paraId="5C50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14:paraId="03B4B3D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9</w:t>
            </w:r>
          </w:p>
        </w:tc>
        <w:tc>
          <w:tcPr>
            <w:tcW w:w="2835" w:type="dxa"/>
            <w:noWrap w:val="0"/>
            <w:vAlign w:val="center"/>
          </w:tcPr>
          <w:p w14:paraId="0C785D6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★网络接口</w:t>
            </w:r>
          </w:p>
        </w:tc>
        <w:tc>
          <w:tcPr>
            <w:tcW w:w="5775" w:type="dxa"/>
            <w:noWrap w:val="0"/>
            <w:vAlign w:val="center"/>
          </w:tcPr>
          <w:p w14:paraId="794F3CE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有线网络:100BASE-TX/10BASE-T;</w:t>
            </w:r>
          </w:p>
        </w:tc>
      </w:tr>
      <w:tr w14:paraId="7475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14:paraId="01BF6C4E">
            <w:pPr>
              <w:pStyle w:val="18"/>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2835" w:type="dxa"/>
            <w:noWrap w:val="0"/>
            <w:vAlign w:val="center"/>
          </w:tcPr>
          <w:p w14:paraId="1043EAC5">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w:t>
            </w:r>
            <w:r>
              <w:rPr>
                <w:rFonts w:hint="eastAsia" w:ascii="宋体" w:hAnsi="宋体" w:cs="宋体"/>
                <w:color w:val="000000"/>
                <w:sz w:val="24"/>
                <w:szCs w:val="24"/>
                <w:lang w:eastAsia="zh-CN"/>
              </w:rPr>
              <w:t>双面打印</w:t>
            </w:r>
          </w:p>
        </w:tc>
        <w:tc>
          <w:tcPr>
            <w:tcW w:w="5775" w:type="dxa"/>
            <w:noWrap w:val="0"/>
            <w:vAlign w:val="center"/>
          </w:tcPr>
          <w:p w14:paraId="2382BB64">
            <w:pPr>
              <w:keepNext w:val="0"/>
              <w:keepLines w:val="0"/>
              <w:pageBreakBefore w:val="0"/>
              <w:widowControl/>
              <w:kinsoku/>
              <w:wordWrap/>
              <w:overflowPunct/>
              <w:topLinePunct w:val="0"/>
              <w:autoSpaceDE/>
              <w:autoSpaceDN/>
              <w:bidi w:val="0"/>
              <w:adjustRightInd/>
              <w:snapToGrid/>
              <w:spacing w:line="360" w:lineRule="auto"/>
              <w:outlineLvl w:val="9"/>
              <w:rPr>
                <w:rFonts w:hint="eastAsia" w:ascii="宋体" w:hAnsi="宋体" w:cs="宋体"/>
                <w:color w:val="000000"/>
                <w:sz w:val="24"/>
                <w:szCs w:val="24"/>
              </w:rPr>
            </w:pPr>
            <w:r>
              <w:rPr>
                <w:rFonts w:hint="eastAsia" w:ascii="宋体" w:hAnsi="宋体" w:eastAsia="宋体" w:cs="宋体"/>
                <w:bCs/>
                <w:sz w:val="24"/>
                <w:szCs w:val="24"/>
              </w:rPr>
              <w:t>支持自动双面打印；</w:t>
            </w:r>
          </w:p>
        </w:tc>
      </w:tr>
      <w:tr w14:paraId="6572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14:paraId="382B7CAB">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2835" w:type="dxa"/>
            <w:noWrap w:val="0"/>
            <w:vAlign w:val="center"/>
          </w:tcPr>
          <w:p w14:paraId="58A70C5B">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进纸器</w:t>
            </w:r>
          </w:p>
        </w:tc>
        <w:tc>
          <w:tcPr>
            <w:tcW w:w="5775" w:type="dxa"/>
            <w:noWrap w:val="0"/>
            <w:vAlign w:val="center"/>
          </w:tcPr>
          <w:p w14:paraId="1EB51056">
            <w:pPr>
              <w:pStyle w:val="18"/>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标配底部纸盒1：250页，A4普通纸（80g/m2）； 标配上部进纸器：80页，A4普通纸（80g/m2）；</w:t>
            </w:r>
            <w:r>
              <w:rPr>
                <w:rFonts w:hint="eastAsia" w:ascii="宋体" w:hAnsi="宋体" w:cs="宋体"/>
                <w:color w:val="000000"/>
                <w:sz w:val="24"/>
                <w:szCs w:val="24"/>
                <w:lang w:val="en-US" w:eastAsia="zh-CN"/>
              </w:rPr>
              <w:t>可以选配纸盒2:500页</w:t>
            </w:r>
          </w:p>
        </w:tc>
      </w:tr>
      <w:tr w14:paraId="1AC3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616C3947">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p>
        </w:tc>
        <w:tc>
          <w:tcPr>
            <w:tcW w:w="2835" w:type="dxa"/>
            <w:noWrap w:val="0"/>
            <w:vAlign w:val="center"/>
          </w:tcPr>
          <w:p w14:paraId="7A0262E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★机器耗电量</w:t>
            </w:r>
          </w:p>
        </w:tc>
        <w:tc>
          <w:tcPr>
            <w:tcW w:w="5775" w:type="dxa"/>
            <w:noWrap w:val="0"/>
            <w:vAlign w:val="center"/>
          </w:tcPr>
          <w:p w14:paraId="243C9392">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23</w:t>
            </w:r>
            <w:r>
              <w:rPr>
                <w:rFonts w:hint="eastAsia" w:ascii="宋体" w:hAnsi="宋体" w:cs="宋体"/>
                <w:color w:val="000000"/>
                <w:sz w:val="24"/>
                <w:szCs w:val="24"/>
              </w:rPr>
              <w:t>W 节能环保；</w:t>
            </w:r>
          </w:p>
        </w:tc>
      </w:tr>
      <w:tr w14:paraId="1472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3B3E2B03">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p>
        </w:tc>
        <w:tc>
          <w:tcPr>
            <w:tcW w:w="2835" w:type="dxa"/>
            <w:noWrap w:val="0"/>
            <w:vAlign w:val="center"/>
          </w:tcPr>
          <w:p w14:paraId="20B74137">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★计数器</w:t>
            </w:r>
          </w:p>
        </w:tc>
        <w:tc>
          <w:tcPr>
            <w:tcW w:w="5775" w:type="dxa"/>
            <w:noWrap w:val="0"/>
            <w:vAlign w:val="center"/>
          </w:tcPr>
          <w:p w14:paraId="724ED0F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要求设备必须自带硬件计数器；</w:t>
            </w:r>
          </w:p>
        </w:tc>
      </w:tr>
      <w:tr w14:paraId="2291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4ECAE347">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2835" w:type="dxa"/>
            <w:noWrap w:val="0"/>
            <w:vAlign w:val="center"/>
          </w:tcPr>
          <w:p w14:paraId="0063D9E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★软件要求</w:t>
            </w:r>
          </w:p>
        </w:tc>
        <w:tc>
          <w:tcPr>
            <w:tcW w:w="5775" w:type="dxa"/>
            <w:noWrap w:val="0"/>
            <w:vAlign w:val="top"/>
          </w:tcPr>
          <w:p w14:paraId="0E69A66B">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要求投放品牌打印设备原厂商提供打印设备管理软件EDA4.0来实现打印设备耗材余量监测，打印页数统计、设备运行故障报警等功能。</w:t>
            </w:r>
          </w:p>
        </w:tc>
      </w:tr>
      <w:tr w14:paraId="25F0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99" w:type="dxa"/>
            <w:noWrap w:val="0"/>
            <w:vAlign w:val="center"/>
          </w:tcPr>
          <w:p w14:paraId="3FFE55F0">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2835" w:type="dxa"/>
            <w:noWrap w:val="0"/>
            <w:vAlign w:val="center"/>
          </w:tcPr>
          <w:p w14:paraId="136ACE0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▲耗材要求</w:t>
            </w:r>
          </w:p>
        </w:tc>
        <w:tc>
          <w:tcPr>
            <w:tcW w:w="5775" w:type="dxa"/>
            <w:noWrap w:val="0"/>
            <w:vAlign w:val="top"/>
          </w:tcPr>
          <w:p w14:paraId="05467F9C">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为保证打印质量，投放设备必须使用原厂原装耗材。采购方不接受非原装或者兼容。</w:t>
            </w:r>
          </w:p>
        </w:tc>
      </w:tr>
    </w:tbl>
    <w:p w14:paraId="2A9ADFF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四</w:t>
      </w:r>
      <w:r>
        <w:rPr>
          <w:rFonts w:hint="eastAsia" w:ascii="宋体" w:hAnsi="宋体" w:cs="宋体"/>
          <w:color w:val="000000"/>
          <w:sz w:val="24"/>
          <w:szCs w:val="24"/>
        </w:rPr>
        <w:t>）：投放打印机要求及数量要求</w:t>
      </w:r>
    </w:p>
    <w:tbl>
      <w:tblPr>
        <w:tblStyle w:val="11"/>
        <w:tblpPr w:leftFromText="180" w:rightFromText="180" w:vertAnchor="text" w:horzAnchor="page" w:tblpX="1578" w:tblpY="558"/>
        <w:tblOverlap w:val="never"/>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35"/>
        <w:gridCol w:w="5735"/>
      </w:tblGrid>
      <w:tr w14:paraId="5411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14:paraId="7E725B6A">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需求设备类型</w:t>
            </w:r>
          </w:p>
        </w:tc>
        <w:tc>
          <w:tcPr>
            <w:tcW w:w="5735" w:type="dxa"/>
            <w:noWrap w:val="0"/>
            <w:vAlign w:val="center"/>
          </w:tcPr>
          <w:p w14:paraId="2FBBCC9A">
            <w:pPr>
              <w:pStyle w:val="18"/>
              <w:widowControl/>
              <w:kinsoku/>
              <w:wordWrap/>
              <w:topLinePunct w:val="0"/>
              <w:bidi w:val="0"/>
              <w:spacing w:line="400" w:lineRule="exact"/>
              <w:outlineLvl w:val="9"/>
              <w:rPr>
                <w:rFonts w:hint="default" w:ascii="宋体" w:hAnsi="宋体" w:cs="宋体"/>
                <w:color w:val="000000"/>
                <w:sz w:val="24"/>
                <w:szCs w:val="24"/>
                <w:lang w:val="en-US"/>
              </w:rPr>
            </w:pPr>
            <w:r>
              <w:rPr>
                <w:rFonts w:hint="eastAsia" w:ascii="宋体" w:hAnsi="宋体" w:cs="宋体"/>
                <w:color w:val="000000"/>
                <w:sz w:val="24"/>
                <w:szCs w:val="24"/>
                <w:lang w:eastAsia="zh-CN"/>
              </w:rPr>
              <w:t>彩色</w:t>
            </w:r>
            <w:r>
              <w:rPr>
                <w:rFonts w:hint="eastAsia" w:ascii="宋体" w:hAnsi="宋体" w:cs="宋体"/>
                <w:color w:val="000000"/>
                <w:sz w:val="24"/>
                <w:szCs w:val="24"/>
                <w:lang w:val="en-US" w:eastAsia="zh-CN"/>
              </w:rPr>
              <w:t>A3复合机</w:t>
            </w:r>
          </w:p>
        </w:tc>
      </w:tr>
      <w:tr w14:paraId="396F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14:paraId="39126C8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需求设备数量</w:t>
            </w:r>
          </w:p>
        </w:tc>
        <w:tc>
          <w:tcPr>
            <w:tcW w:w="5735" w:type="dxa"/>
            <w:noWrap w:val="0"/>
            <w:vAlign w:val="center"/>
          </w:tcPr>
          <w:p w14:paraId="1FC5FFF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免费投放不少于</w:t>
            </w:r>
            <w:r>
              <w:rPr>
                <w:rFonts w:hint="eastAsia" w:ascii="宋体" w:hAnsi="宋体" w:cs="宋体"/>
                <w:color w:val="000000"/>
                <w:sz w:val="24"/>
                <w:szCs w:val="24"/>
                <w:lang w:val="en-US" w:eastAsia="zh-CN"/>
              </w:rPr>
              <w:t>5</w:t>
            </w:r>
            <w:r>
              <w:rPr>
                <w:rFonts w:hint="eastAsia" w:ascii="宋体" w:hAnsi="宋体" w:cs="宋体"/>
                <w:color w:val="000000"/>
                <w:sz w:val="24"/>
                <w:szCs w:val="24"/>
              </w:rPr>
              <w:t>台</w:t>
            </w:r>
          </w:p>
          <w:p w14:paraId="40BBE220">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后续新开诊室根据院方要求及时响应投放。</w:t>
            </w:r>
          </w:p>
        </w:tc>
      </w:tr>
      <w:tr w14:paraId="4518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169" w:type="dxa"/>
            <w:gridSpan w:val="3"/>
            <w:noWrap w:val="0"/>
            <w:vAlign w:val="center"/>
          </w:tcPr>
          <w:p w14:paraId="4C987B23">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 xml:space="preserve">   主要参数</w:t>
            </w:r>
          </w:p>
        </w:tc>
      </w:tr>
      <w:tr w14:paraId="4E2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0612986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w:t>
            </w:r>
          </w:p>
        </w:tc>
        <w:tc>
          <w:tcPr>
            <w:tcW w:w="2835" w:type="dxa"/>
            <w:noWrap w:val="0"/>
            <w:vAlign w:val="center"/>
          </w:tcPr>
          <w:p w14:paraId="1229087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▲打印速度</w:t>
            </w:r>
          </w:p>
        </w:tc>
        <w:tc>
          <w:tcPr>
            <w:tcW w:w="5735" w:type="dxa"/>
            <w:noWrap w:val="0"/>
            <w:vAlign w:val="top"/>
          </w:tcPr>
          <w:p w14:paraId="596706FB">
            <w:pPr>
              <w:pStyle w:val="18"/>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黑色/彩色约3</w:t>
            </w:r>
            <w:r>
              <w:rPr>
                <w:rFonts w:hint="eastAsia" w:ascii="宋体" w:hAnsi="宋体" w:cs="宋体"/>
                <w:color w:val="000000"/>
                <w:sz w:val="24"/>
                <w:szCs w:val="24"/>
                <w:lang w:val="en-US" w:eastAsia="zh-CN"/>
              </w:rPr>
              <w:t>5</w:t>
            </w:r>
            <w:r>
              <w:rPr>
                <w:rFonts w:hint="eastAsia" w:ascii="宋体" w:hAnsi="宋体" w:cs="宋体"/>
                <w:color w:val="000000"/>
                <w:sz w:val="24"/>
                <w:szCs w:val="24"/>
              </w:rPr>
              <w:t>ppm*3</w:t>
            </w:r>
            <w:r>
              <w:rPr>
                <w:rFonts w:hint="eastAsia" w:ascii="宋体" w:hAnsi="宋体" w:cs="宋体"/>
                <w:color w:val="000000"/>
                <w:sz w:val="24"/>
                <w:szCs w:val="24"/>
                <w:lang w:val="en-US" w:eastAsia="zh-CN"/>
              </w:rPr>
              <w:t>;24ipm</w:t>
            </w:r>
          </w:p>
        </w:tc>
      </w:tr>
      <w:tr w14:paraId="2DB8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7F7B6B16">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2</w:t>
            </w:r>
          </w:p>
        </w:tc>
        <w:tc>
          <w:tcPr>
            <w:tcW w:w="2835" w:type="dxa"/>
            <w:noWrap w:val="0"/>
            <w:vAlign w:val="center"/>
          </w:tcPr>
          <w:p w14:paraId="0B031AD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▲打印方式</w:t>
            </w:r>
          </w:p>
        </w:tc>
        <w:tc>
          <w:tcPr>
            <w:tcW w:w="5735" w:type="dxa"/>
            <w:noWrap w:val="0"/>
            <w:vAlign w:val="center"/>
          </w:tcPr>
          <w:p w14:paraId="214C26D7">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按需喷墨；</w:t>
            </w:r>
          </w:p>
        </w:tc>
      </w:tr>
      <w:tr w14:paraId="6317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54AFF497">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w:t>
            </w:r>
          </w:p>
        </w:tc>
        <w:tc>
          <w:tcPr>
            <w:tcW w:w="2835" w:type="dxa"/>
            <w:noWrap w:val="0"/>
            <w:vAlign w:val="center"/>
          </w:tcPr>
          <w:p w14:paraId="04E9574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打印分辨率</w:t>
            </w:r>
          </w:p>
        </w:tc>
        <w:tc>
          <w:tcPr>
            <w:tcW w:w="5735" w:type="dxa"/>
            <w:noWrap w:val="0"/>
            <w:vAlign w:val="center"/>
          </w:tcPr>
          <w:p w14:paraId="61EB848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lang w:val="en-US" w:eastAsia="zh-CN"/>
              </w:rPr>
              <w:t>12</w:t>
            </w:r>
            <w:r>
              <w:rPr>
                <w:rFonts w:hint="eastAsia" w:ascii="宋体" w:hAnsi="宋体" w:cs="宋体"/>
                <w:color w:val="000000"/>
                <w:sz w:val="24"/>
                <w:szCs w:val="24"/>
              </w:rPr>
              <w:t>00 x 1200 dpi（带有智能墨滴变换技术）；</w:t>
            </w:r>
          </w:p>
        </w:tc>
      </w:tr>
      <w:tr w14:paraId="5394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383D55B1">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w:t>
            </w:r>
          </w:p>
        </w:tc>
        <w:tc>
          <w:tcPr>
            <w:tcW w:w="2835" w:type="dxa"/>
            <w:noWrap w:val="0"/>
            <w:vAlign w:val="center"/>
          </w:tcPr>
          <w:p w14:paraId="497465C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★首页输出时间</w:t>
            </w:r>
          </w:p>
        </w:tc>
        <w:tc>
          <w:tcPr>
            <w:tcW w:w="5735" w:type="dxa"/>
            <w:noWrap w:val="0"/>
            <w:vAlign w:val="center"/>
          </w:tcPr>
          <w:p w14:paraId="665C46C7">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5.6</w:t>
            </w:r>
            <w:r>
              <w:rPr>
                <w:rFonts w:hint="eastAsia" w:ascii="宋体" w:hAnsi="宋体" w:cs="宋体"/>
                <w:color w:val="000000"/>
                <w:sz w:val="24"/>
                <w:szCs w:val="24"/>
              </w:rPr>
              <w:t>秒；</w:t>
            </w:r>
          </w:p>
        </w:tc>
      </w:tr>
      <w:tr w14:paraId="0667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2E6DF9B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5</w:t>
            </w:r>
          </w:p>
        </w:tc>
        <w:tc>
          <w:tcPr>
            <w:tcW w:w="2835" w:type="dxa"/>
            <w:noWrap w:val="0"/>
            <w:vAlign w:val="center"/>
          </w:tcPr>
          <w:p w14:paraId="42BD69C3">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★打印月负荷</w:t>
            </w:r>
          </w:p>
        </w:tc>
        <w:tc>
          <w:tcPr>
            <w:tcW w:w="5735" w:type="dxa"/>
            <w:noWrap w:val="0"/>
            <w:vAlign w:val="center"/>
          </w:tcPr>
          <w:p w14:paraId="27D1BD27">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≥45000页；</w:t>
            </w:r>
          </w:p>
        </w:tc>
      </w:tr>
      <w:tr w14:paraId="373C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4C2AC1E0">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6</w:t>
            </w:r>
          </w:p>
        </w:tc>
        <w:tc>
          <w:tcPr>
            <w:tcW w:w="2835" w:type="dxa"/>
            <w:noWrap w:val="0"/>
            <w:vAlign w:val="center"/>
          </w:tcPr>
          <w:p w14:paraId="152976EA">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★耗材类型</w:t>
            </w:r>
          </w:p>
        </w:tc>
        <w:tc>
          <w:tcPr>
            <w:tcW w:w="5735" w:type="dxa"/>
            <w:noWrap w:val="0"/>
            <w:vAlign w:val="center"/>
          </w:tcPr>
          <w:p w14:paraId="3D30C330">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使用商用级颜料墨水，打印字体和医学图像清晰、锐利；</w:t>
            </w:r>
          </w:p>
          <w:p w14:paraId="5E3E8A66">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防水、耐光、耐涂抹，文件保存更长久。</w:t>
            </w:r>
          </w:p>
        </w:tc>
      </w:tr>
      <w:tr w14:paraId="4DAF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5670A09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7</w:t>
            </w:r>
          </w:p>
        </w:tc>
        <w:tc>
          <w:tcPr>
            <w:tcW w:w="2835" w:type="dxa"/>
            <w:noWrap w:val="0"/>
            <w:vAlign w:val="center"/>
          </w:tcPr>
          <w:p w14:paraId="0D990FB9">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★耗材规格</w:t>
            </w:r>
          </w:p>
        </w:tc>
        <w:tc>
          <w:tcPr>
            <w:tcW w:w="5735" w:type="dxa"/>
            <w:noWrap w:val="0"/>
            <w:vAlign w:val="center"/>
          </w:tcPr>
          <w:p w14:paraId="44D5A5C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墨盒容量</w:t>
            </w:r>
            <w:r>
              <w:rPr>
                <w:rFonts w:hint="eastAsia" w:ascii="宋体" w:hAnsi="宋体" w:cs="宋体"/>
                <w:color w:val="000000"/>
                <w:sz w:val="24"/>
                <w:szCs w:val="24"/>
                <w:lang w:eastAsia="zh-CN"/>
              </w:rPr>
              <w:t>墨色</w:t>
            </w:r>
            <w:r>
              <w:rPr>
                <w:rFonts w:hint="eastAsia" w:ascii="宋体" w:hAnsi="宋体" w:cs="宋体"/>
                <w:color w:val="000000"/>
                <w:sz w:val="24"/>
                <w:szCs w:val="24"/>
              </w:rPr>
              <w:t>≥</w:t>
            </w:r>
            <w:r>
              <w:rPr>
                <w:rFonts w:hint="eastAsia" w:ascii="宋体" w:hAnsi="宋体" w:cs="宋体"/>
                <w:color w:val="000000"/>
                <w:sz w:val="24"/>
                <w:szCs w:val="24"/>
                <w:lang w:val="en-US" w:eastAsia="zh-CN"/>
              </w:rPr>
              <w:t>840</w:t>
            </w:r>
            <w:r>
              <w:rPr>
                <w:rFonts w:hint="eastAsia" w:ascii="宋体" w:hAnsi="宋体" w:cs="宋体"/>
                <w:color w:val="000000"/>
                <w:sz w:val="24"/>
                <w:szCs w:val="24"/>
              </w:rPr>
              <w:t xml:space="preserve">00页 </w:t>
            </w:r>
            <w:r>
              <w:rPr>
                <w:rFonts w:hint="eastAsia" w:ascii="宋体" w:hAnsi="宋体" w:cs="宋体"/>
                <w:color w:val="000000"/>
                <w:sz w:val="24"/>
                <w:szCs w:val="24"/>
                <w:lang w:eastAsia="zh-CN"/>
              </w:rPr>
              <w:t>墨色</w:t>
            </w:r>
            <w:r>
              <w:rPr>
                <w:rFonts w:hint="eastAsia" w:ascii="宋体" w:hAnsi="宋体" w:cs="宋体"/>
                <w:color w:val="000000"/>
                <w:sz w:val="24"/>
                <w:szCs w:val="24"/>
              </w:rPr>
              <w:t>≥</w:t>
            </w:r>
            <w:r>
              <w:rPr>
                <w:rFonts w:hint="eastAsia" w:ascii="宋体" w:hAnsi="宋体" w:cs="宋体"/>
                <w:color w:val="000000"/>
                <w:sz w:val="24"/>
                <w:szCs w:val="24"/>
                <w:lang w:val="en-US" w:eastAsia="zh-CN"/>
              </w:rPr>
              <w:t>820</w:t>
            </w:r>
            <w:r>
              <w:rPr>
                <w:rFonts w:hint="eastAsia" w:ascii="宋体" w:hAnsi="宋体" w:cs="宋体"/>
                <w:color w:val="000000"/>
                <w:sz w:val="24"/>
                <w:szCs w:val="24"/>
              </w:rPr>
              <w:t>00页原装超大容量</w:t>
            </w:r>
          </w:p>
        </w:tc>
      </w:tr>
      <w:tr w14:paraId="0634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9" w:type="dxa"/>
            <w:noWrap w:val="0"/>
            <w:vAlign w:val="center"/>
          </w:tcPr>
          <w:p w14:paraId="47642B1E">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8</w:t>
            </w:r>
          </w:p>
        </w:tc>
        <w:tc>
          <w:tcPr>
            <w:tcW w:w="2835" w:type="dxa"/>
            <w:noWrap w:val="0"/>
            <w:vAlign w:val="center"/>
          </w:tcPr>
          <w:p w14:paraId="420F3043">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出厂标配功能</w:t>
            </w:r>
          </w:p>
        </w:tc>
        <w:tc>
          <w:tcPr>
            <w:tcW w:w="5735" w:type="dxa"/>
            <w:noWrap w:val="0"/>
            <w:vAlign w:val="center"/>
          </w:tcPr>
          <w:p w14:paraId="0F41B628">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USB接口: 高速USB（兼容USB2.0）;</w:t>
            </w:r>
          </w:p>
        </w:tc>
      </w:tr>
      <w:tr w14:paraId="3C47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14:paraId="564664A7">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9</w:t>
            </w:r>
          </w:p>
        </w:tc>
        <w:tc>
          <w:tcPr>
            <w:tcW w:w="2835" w:type="dxa"/>
            <w:noWrap w:val="0"/>
            <w:vAlign w:val="center"/>
          </w:tcPr>
          <w:p w14:paraId="05B93333">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★网络接口</w:t>
            </w:r>
          </w:p>
        </w:tc>
        <w:tc>
          <w:tcPr>
            <w:tcW w:w="5735" w:type="dxa"/>
            <w:noWrap w:val="0"/>
            <w:vAlign w:val="center"/>
          </w:tcPr>
          <w:p w14:paraId="13FB34F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有线网络:100BASE-TX/10BASE-T;</w:t>
            </w:r>
          </w:p>
        </w:tc>
      </w:tr>
      <w:tr w14:paraId="26B9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14:paraId="6D6992D7">
            <w:pPr>
              <w:pStyle w:val="18"/>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2835" w:type="dxa"/>
            <w:noWrap w:val="0"/>
            <w:vAlign w:val="center"/>
          </w:tcPr>
          <w:p w14:paraId="3ED82120">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双面打印</w:t>
            </w:r>
          </w:p>
        </w:tc>
        <w:tc>
          <w:tcPr>
            <w:tcW w:w="5735" w:type="dxa"/>
            <w:noWrap w:val="0"/>
            <w:vAlign w:val="center"/>
          </w:tcPr>
          <w:p w14:paraId="386D8234">
            <w:pPr>
              <w:keepNext w:val="0"/>
              <w:keepLines w:val="0"/>
              <w:pageBreakBefore w:val="0"/>
              <w:widowControl/>
              <w:kinsoku/>
              <w:wordWrap/>
              <w:overflowPunct/>
              <w:topLinePunct w:val="0"/>
              <w:autoSpaceDE/>
              <w:autoSpaceDN/>
              <w:bidi w:val="0"/>
              <w:adjustRightInd/>
              <w:snapToGrid/>
              <w:spacing w:line="360" w:lineRule="auto"/>
              <w:outlineLvl w:val="9"/>
              <w:rPr>
                <w:rFonts w:hint="eastAsia" w:ascii="宋体" w:hAnsi="宋体" w:cs="宋体"/>
                <w:color w:val="000000"/>
                <w:sz w:val="24"/>
                <w:szCs w:val="24"/>
              </w:rPr>
            </w:pPr>
            <w:r>
              <w:rPr>
                <w:rFonts w:hint="eastAsia" w:ascii="宋体" w:hAnsi="宋体" w:eastAsia="宋体" w:cs="宋体"/>
                <w:bCs/>
                <w:sz w:val="24"/>
                <w:szCs w:val="24"/>
              </w:rPr>
              <w:t>支持自动双面打印；</w:t>
            </w:r>
          </w:p>
        </w:tc>
      </w:tr>
      <w:tr w14:paraId="434C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14:paraId="77AB76B6">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2835" w:type="dxa"/>
            <w:noWrap w:val="0"/>
            <w:vAlign w:val="center"/>
          </w:tcPr>
          <w:p w14:paraId="0687F45D">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进纸器</w:t>
            </w:r>
          </w:p>
        </w:tc>
        <w:tc>
          <w:tcPr>
            <w:tcW w:w="5735" w:type="dxa"/>
            <w:noWrap w:val="0"/>
            <w:vAlign w:val="center"/>
          </w:tcPr>
          <w:p w14:paraId="3F8FA7AE">
            <w:pPr>
              <w:pStyle w:val="18"/>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标配底部纸盒1：250页，A4普通纸（80g/m2）；纸盒</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500</w:t>
            </w:r>
            <w:r>
              <w:rPr>
                <w:rFonts w:hint="eastAsia" w:ascii="宋体" w:hAnsi="宋体" w:cs="宋体"/>
                <w:color w:val="000000"/>
                <w:sz w:val="24"/>
                <w:szCs w:val="24"/>
              </w:rPr>
              <w:t>页，A4普通纸（80g/m2） 标配上部进纸器：80页，A4普通纸（80g/m2）；</w:t>
            </w:r>
            <w:r>
              <w:rPr>
                <w:rFonts w:hint="eastAsia" w:ascii="宋体" w:hAnsi="宋体" w:cs="宋体"/>
                <w:color w:val="000000"/>
                <w:sz w:val="24"/>
                <w:szCs w:val="24"/>
                <w:lang w:val="en-US" w:eastAsia="zh-CN"/>
              </w:rPr>
              <w:t>可以选配纸盒3.4:500*2页</w:t>
            </w:r>
          </w:p>
        </w:tc>
      </w:tr>
      <w:tr w14:paraId="6B6D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745B57C8">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p>
        </w:tc>
        <w:tc>
          <w:tcPr>
            <w:tcW w:w="2835" w:type="dxa"/>
            <w:noWrap w:val="0"/>
            <w:vAlign w:val="center"/>
          </w:tcPr>
          <w:p w14:paraId="0FC98156">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★机器耗电量</w:t>
            </w:r>
          </w:p>
        </w:tc>
        <w:tc>
          <w:tcPr>
            <w:tcW w:w="5735" w:type="dxa"/>
            <w:noWrap w:val="0"/>
            <w:vAlign w:val="center"/>
          </w:tcPr>
          <w:p w14:paraId="148843FC">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40</w:t>
            </w:r>
            <w:r>
              <w:rPr>
                <w:rFonts w:hint="eastAsia" w:ascii="宋体" w:hAnsi="宋体" w:cs="宋体"/>
                <w:color w:val="000000"/>
                <w:sz w:val="24"/>
                <w:szCs w:val="24"/>
              </w:rPr>
              <w:t>W 节能环保；</w:t>
            </w:r>
          </w:p>
        </w:tc>
      </w:tr>
      <w:tr w14:paraId="486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1EE03AE9">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p>
        </w:tc>
        <w:tc>
          <w:tcPr>
            <w:tcW w:w="2835" w:type="dxa"/>
            <w:noWrap w:val="0"/>
            <w:vAlign w:val="center"/>
          </w:tcPr>
          <w:p w14:paraId="1CB99855">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★计数器</w:t>
            </w:r>
          </w:p>
        </w:tc>
        <w:tc>
          <w:tcPr>
            <w:tcW w:w="5735" w:type="dxa"/>
            <w:noWrap w:val="0"/>
            <w:vAlign w:val="center"/>
          </w:tcPr>
          <w:p w14:paraId="3570762F">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要求设备必须自带硬件计数器；</w:t>
            </w:r>
          </w:p>
        </w:tc>
      </w:tr>
      <w:tr w14:paraId="0362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14:paraId="230B6591">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2835" w:type="dxa"/>
            <w:noWrap w:val="0"/>
            <w:vAlign w:val="center"/>
          </w:tcPr>
          <w:p w14:paraId="33DA06B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★软件要求</w:t>
            </w:r>
          </w:p>
        </w:tc>
        <w:tc>
          <w:tcPr>
            <w:tcW w:w="5735" w:type="dxa"/>
            <w:noWrap w:val="0"/>
            <w:vAlign w:val="top"/>
          </w:tcPr>
          <w:p w14:paraId="3B9E910A">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要求投放品牌打印设备原厂商提供打印设备管理软件EDA4.0来实现打印设备耗材余量监测，打印页数统计、设备运行故障报警等功能。</w:t>
            </w:r>
          </w:p>
        </w:tc>
      </w:tr>
      <w:tr w14:paraId="4E83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99" w:type="dxa"/>
            <w:noWrap w:val="0"/>
            <w:vAlign w:val="center"/>
          </w:tcPr>
          <w:p w14:paraId="3B7DDEC4">
            <w:pPr>
              <w:pStyle w:val="18"/>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2835" w:type="dxa"/>
            <w:noWrap w:val="0"/>
            <w:vAlign w:val="center"/>
          </w:tcPr>
          <w:p w14:paraId="357CE972">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▲耗材要求</w:t>
            </w:r>
          </w:p>
        </w:tc>
        <w:tc>
          <w:tcPr>
            <w:tcW w:w="5735" w:type="dxa"/>
            <w:noWrap w:val="0"/>
            <w:vAlign w:val="top"/>
          </w:tcPr>
          <w:p w14:paraId="5DE235D4">
            <w:pPr>
              <w:pStyle w:val="18"/>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为保证打印质量，投放设备必须使用原厂原装耗材。采购方不接受非原装或者兼容。</w:t>
            </w:r>
          </w:p>
        </w:tc>
      </w:tr>
    </w:tbl>
    <w:p w14:paraId="795555FA">
      <w:pPr>
        <w:keepNext w:val="0"/>
        <w:keepLines w:val="0"/>
        <w:pageBreakBefore w:val="0"/>
        <w:widowControl/>
        <w:numPr>
          <w:ilvl w:val="0"/>
          <w:numId w:val="0"/>
        </w:numPr>
        <w:kinsoku/>
        <w:wordWrap/>
        <w:overflowPunct/>
        <w:topLinePunct w:val="0"/>
        <w:autoSpaceDE/>
        <w:autoSpaceDN/>
        <w:bidi w:val="0"/>
        <w:adjustRightInd/>
        <w:snapToGrid/>
        <w:spacing w:line="360" w:lineRule="auto"/>
        <w:outlineLvl w:val="9"/>
        <w:rPr>
          <w:rFonts w:hint="default" w:ascii="宋体" w:hAnsi="宋体" w:eastAsia="宋体" w:cs="宋体"/>
          <w:b/>
          <w:sz w:val="24"/>
          <w:szCs w:val="24"/>
          <w:lang w:val="en-US" w:eastAsia="zh-CN"/>
        </w:rPr>
      </w:pPr>
    </w:p>
    <w:p w14:paraId="177F077B">
      <w:pPr>
        <w:keepNext w:val="0"/>
        <w:keepLines w:val="0"/>
        <w:pageBreakBefore w:val="0"/>
        <w:widowControl/>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5、管理软件</w:t>
      </w:r>
    </w:p>
    <w:p w14:paraId="163D99D4">
      <w:pPr>
        <w:keepNext w:val="0"/>
        <w:keepLines w:val="0"/>
        <w:pageBreakBefore w:val="0"/>
        <w:widowControl/>
        <w:kinsoku/>
        <w:wordWrap/>
        <w:overflowPunct/>
        <w:topLinePunct w:val="0"/>
        <w:autoSpaceDE/>
        <w:autoSpaceDN/>
        <w:bidi w:val="0"/>
        <w:adjustRightInd/>
        <w:snapToGrid/>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cs="宋体"/>
          <w:b w:val="0"/>
          <w:bCs/>
          <w:sz w:val="24"/>
          <w:szCs w:val="24"/>
          <w:lang w:eastAsia="zh-CN"/>
        </w:rPr>
        <w:t>为了提高服务效，</w:t>
      </w:r>
      <w:r>
        <w:rPr>
          <w:rFonts w:hint="eastAsia" w:ascii="宋体" w:hAnsi="宋体" w:eastAsia="宋体" w:cs="宋体"/>
          <w:bCs/>
          <w:sz w:val="24"/>
          <w:szCs w:val="24"/>
        </w:rPr>
        <w:t>必须使用原厂打印机管理软件EDA系统，系统必须至少拥有1.设备监控功能 2.智能预警功能 3.报表输出功能 4.可以通过邮件形式通知服务商功能。</w:t>
      </w:r>
    </w:p>
    <w:p w14:paraId="6D485EEA">
      <w:pPr>
        <w:pStyle w:val="33"/>
        <w:widowControl/>
        <w:kinsoku/>
        <w:wordWrap/>
        <w:topLinePunct w:val="0"/>
        <w:bidi w:val="0"/>
        <w:snapToGrid w:val="0"/>
        <w:spacing w:before="0" w:beforeAutospacing="0" w:after="0" w:afterAutospacing="0" w:line="360" w:lineRule="auto"/>
        <w:ind w:firstLine="420"/>
        <w:jc w:val="both"/>
        <w:textAlignment w:val="baseline"/>
        <w:outlineLvl w:val="9"/>
        <w:rPr>
          <w:rStyle w:val="24"/>
          <w:rFonts w:ascii="宋体" w:hAnsi="宋体"/>
          <w:b w:val="0"/>
          <w:i w:val="0"/>
          <w:caps w:val="0"/>
          <w:spacing w:val="0"/>
          <w:w w:val="100"/>
          <w:kern w:val="0"/>
          <w:sz w:val="24"/>
          <w:szCs w:val="24"/>
          <w:lang w:val="en-US" w:eastAsia="zh-CN" w:bidi="ar-SA"/>
        </w:rPr>
      </w:pPr>
    </w:p>
    <w:p w14:paraId="7E3AF10A">
      <w:pPr>
        <w:widowControl/>
        <w:kinsoku/>
        <w:wordWrap/>
        <w:topLinePunct w:val="0"/>
        <w:bidi w:val="0"/>
        <w:snapToGrid w:val="0"/>
        <w:spacing w:before="0" w:beforeAutospacing="0" w:after="0" w:afterAutospacing="0" w:line="360" w:lineRule="auto"/>
        <w:jc w:val="left"/>
        <w:textAlignment w:val="baseline"/>
        <w:outlineLvl w:val="9"/>
        <w:rPr>
          <w:rStyle w:val="24"/>
          <w:rFonts w:ascii="宋体" w:hAnsi="宋体"/>
          <w:b w:val="0"/>
          <w:i w:val="0"/>
          <w:caps w:val="0"/>
          <w:spacing w:val="0"/>
          <w:w w:val="100"/>
          <w:kern w:val="0"/>
          <w:sz w:val="18"/>
          <w:szCs w:val="18"/>
          <w:lang w:val="en-US" w:eastAsia="zh-CN" w:bidi="ar-SA"/>
        </w:rPr>
      </w:pPr>
    </w:p>
    <w:p w14:paraId="00F794E8">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7AFF9917">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6392347A">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02DAC028">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3CBB0246">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64455103">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7B31660A">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7D7ECCDE">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25B7356E">
      <w:pPr>
        <w:pStyle w:val="18"/>
        <w:widowControl/>
        <w:kinsoku/>
        <w:wordWrap/>
        <w:topLinePunct w:val="0"/>
        <w:bidi w:val="0"/>
        <w:outlineLvl w:val="9"/>
        <w:rPr>
          <w:rStyle w:val="24"/>
          <w:rFonts w:ascii="宋体" w:hAnsi="宋体"/>
          <w:b w:val="0"/>
          <w:i w:val="0"/>
          <w:caps w:val="0"/>
          <w:spacing w:val="0"/>
          <w:w w:val="100"/>
          <w:kern w:val="0"/>
          <w:sz w:val="18"/>
          <w:szCs w:val="18"/>
          <w:lang w:val="en-US" w:eastAsia="zh-CN" w:bidi="ar-SA"/>
        </w:rPr>
      </w:pPr>
    </w:p>
    <w:p w14:paraId="43679D88">
      <w:pPr>
        <w:pStyle w:val="43"/>
        <w:widowControl/>
        <w:kinsoku/>
        <w:wordWrap/>
        <w:topLinePunct w:val="0"/>
        <w:bidi w:val="0"/>
        <w:snapToGrid w:val="0"/>
        <w:spacing w:before="120" w:beforeAutospacing="0" w:after="120" w:afterAutospacing="0" w:line="240" w:lineRule="auto"/>
        <w:jc w:val="center"/>
        <w:textAlignment w:val="baseline"/>
        <w:outlineLvl w:val="9"/>
        <w:rPr>
          <w:rStyle w:val="24"/>
          <w:rFonts w:ascii="黑体" w:hAnsi="宋体" w:eastAsia="黑体"/>
          <w:b w:val="0"/>
          <w:i w:val="0"/>
          <w:caps w:val="0"/>
          <w:spacing w:val="0"/>
          <w:w w:val="100"/>
          <w:kern w:val="0"/>
          <w:sz w:val="30"/>
          <w:szCs w:val="30"/>
          <w:lang w:val="en-US" w:eastAsia="zh-CN" w:bidi="ar-SA"/>
        </w:rPr>
      </w:pPr>
    </w:p>
    <w:p w14:paraId="064B67BF">
      <w:pPr>
        <w:pStyle w:val="43"/>
        <w:widowControl/>
        <w:kinsoku/>
        <w:wordWrap/>
        <w:topLinePunct w:val="0"/>
        <w:bidi w:val="0"/>
        <w:snapToGrid w:val="0"/>
        <w:spacing w:before="120" w:beforeAutospacing="0" w:after="120" w:afterAutospacing="0" w:line="240" w:lineRule="auto"/>
        <w:jc w:val="center"/>
        <w:textAlignment w:val="baseline"/>
        <w:outlineLvl w:val="9"/>
        <w:rPr>
          <w:rStyle w:val="24"/>
          <w:rFonts w:ascii="黑体" w:hAnsi="宋体" w:eastAsia="黑体"/>
          <w:b w:val="0"/>
          <w:i w:val="0"/>
          <w:caps w:val="0"/>
          <w:spacing w:val="0"/>
          <w:w w:val="100"/>
          <w:kern w:val="0"/>
          <w:sz w:val="30"/>
          <w:szCs w:val="30"/>
          <w:lang w:val="en-US" w:eastAsia="zh-CN" w:bidi="ar-SA"/>
        </w:rPr>
      </w:pPr>
    </w:p>
    <w:p w14:paraId="168A7EB5">
      <w:pPr>
        <w:pStyle w:val="43"/>
        <w:widowControl/>
        <w:kinsoku/>
        <w:wordWrap/>
        <w:topLinePunct w:val="0"/>
        <w:bidi w:val="0"/>
        <w:snapToGrid w:val="0"/>
        <w:spacing w:before="120" w:beforeAutospacing="0" w:after="120" w:afterAutospacing="0" w:line="240" w:lineRule="auto"/>
        <w:jc w:val="center"/>
        <w:textAlignment w:val="baseline"/>
        <w:outlineLvl w:val="9"/>
        <w:rPr>
          <w:rStyle w:val="24"/>
          <w:rFonts w:ascii="黑体" w:hAnsi="宋体" w:eastAsia="黑体"/>
          <w:b w:val="0"/>
          <w:i w:val="0"/>
          <w:caps w:val="0"/>
          <w:spacing w:val="0"/>
          <w:w w:val="100"/>
          <w:kern w:val="0"/>
          <w:sz w:val="30"/>
          <w:szCs w:val="30"/>
          <w:lang w:val="en-US" w:eastAsia="zh-CN" w:bidi="ar-SA"/>
        </w:rPr>
      </w:pPr>
    </w:p>
    <w:p w14:paraId="114550DB">
      <w:pPr>
        <w:pStyle w:val="43"/>
        <w:widowControl/>
        <w:kinsoku/>
        <w:wordWrap/>
        <w:topLinePunct w:val="0"/>
        <w:bidi w:val="0"/>
        <w:snapToGrid w:val="0"/>
        <w:spacing w:before="120" w:beforeAutospacing="0" w:after="120" w:afterAutospacing="0" w:line="240" w:lineRule="auto"/>
        <w:jc w:val="center"/>
        <w:textAlignment w:val="baseline"/>
        <w:outlineLvl w:val="9"/>
        <w:rPr>
          <w:rStyle w:val="24"/>
          <w:rFonts w:ascii="黑体" w:hAnsi="宋体" w:eastAsia="黑体"/>
          <w:b w:val="0"/>
          <w:i w:val="0"/>
          <w:caps w:val="0"/>
          <w:spacing w:val="0"/>
          <w:w w:val="100"/>
          <w:kern w:val="0"/>
          <w:sz w:val="30"/>
          <w:szCs w:val="30"/>
          <w:lang w:val="en-US" w:eastAsia="zh-CN" w:bidi="ar-SA"/>
        </w:rPr>
        <w:sectPr>
          <w:footerReference r:id="rId8" w:type="default"/>
          <w:pgSz w:w="11906" w:h="16838"/>
          <w:pgMar w:top="1417" w:right="1417" w:bottom="1417" w:left="1417" w:header="851" w:footer="992" w:gutter="0"/>
          <w:lnNumType w:countBy="0"/>
          <w:pgNumType w:fmt="decimal" w:start="1"/>
          <w:cols w:space="425" w:num="1"/>
          <w:vAlign w:val="top"/>
          <w:docGrid w:linePitch="312" w:charSpace="0"/>
        </w:sectPr>
      </w:pPr>
    </w:p>
    <w:p w14:paraId="08342E8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4"/>
          <w:rFonts w:ascii="Times New Roman" w:hAnsi="Times New Roman" w:eastAsia="宋体"/>
          <w:b/>
          <w:i w:val="0"/>
          <w:caps w:val="0"/>
          <w:color w:val="000000"/>
          <w:spacing w:val="0"/>
          <w:w w:val="100"/>
          <w:kern w:val="2"/>
          <w:sz w:val="32"/>
          <w:szCs w:val="32"/>
          <w:lang w:val="en-US" w:eastAsia="zh-CN" w:bidi="ar-SA"/>
        </w:rPr>
      </w:pPr>
      <w:bookmarkStart w:id="2" w:name="_Toc2076"/>
      <w:r>
        <w:rPr>
          <w:rStyle w:val="24"/>
          <w:rFonts w:ascii="Times New Roman" w:hAnsi="Times New Roman" w:eastAsia="宋体"/>
          <w:b/>
          <w:i w:val="0"/>
          <w:caps w:val="0"/>
          <w:color w:val="000000"/>
          <w:spacing w:val="0"/>
          <w:w w:val="100"/>
          <w:kern w:val="2"/>
          <w:sz w:val="32"/>
          <w:szCs w:val="32"/>
          <w:lang w:val="en-US" w:eastAsia="zh-CN" w:bidi="ar-SA"/>
        </w:rPr>
        <w:t>第三部分  投标人须知</w:t>
      </w:r>
      <w:bookmarkEnd w:id="2"/>
    </w:p>
    <w:p w14:paraId="24549A7B">
      <w:pPr>
        <w:pStyle w:val="20"/>
        <w:keepLines/>
        <w:widowControl/>
        <w:kinsoku/>
        <w:wordWrap/>
        <w:topLinePunct w:val="0"/>
        <w:bidi w:val="0"/>
        <w:snapToGrid w:val="0"/>
        <w:spacing w:before="0" w:beforeAutospacing="0" w:after="0" w:afterAutospacing="0" w:line="400" w:lineRule="exact"/>
        <w:ind w:left="420"/>
        <w:jc w:val="center"/>
        <w:textAlignment w:val="baseline"/>
        <w:outlineLvl w:val="9"/>
        <w:rPr>
          <w:rStyle w:val="24"/>
          <w:rFonts w:ascii="宋体" w:hAnsi="宋体" w:eastAsia="宋体"/>
          <w:b/>
          <w:i w:val="0"/>
          <w:caps w:val="0"/>
          <w:spacing w:val="0"/>
          <w:w w:val="100"/>
          <w:kern w:val="0"/>
          <w:sz w:val="24"/>
          <w:lang w:eastAsia="zh-CN"/>
        </w:rPr>
      </w:pPr>
      <w:r>
        <w:rPr>
          <w:rStyle w:val="24"/>
          <w:rFonts w:ascii="宋体" w:hAnsi="宋体" w:eastAsia="宋体"/>
          <w:b/>
          <w:i w:val="0"/>
          <w:caps w:val="0"/>
          <w:spacing w:val="0"/>
          <w:w w:val="100"/>
          <w:kern w:val="0"/>
          <w:sz w:val="24"/>
        </w:rPr>
        <w:t>一、磋商须知前附表</w:t>
      </w:r>
    </w:p>
    <w:tbl>
      <w:tblPr>
        <w:tblStyle w:val="11"/>
        <w:tblW w:w="51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6"/>
        <w:gridCol w:w="2283"/>
        <w:gridCol w:w="6281"/>
      </w:tblGrid>
      <w:tr w14:paraId="461E0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557E2843">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序号</w:t>
            </w:r>
          </w:p>
        </w:tc>
        <w:tc>
          <w:tcPr>
            <w:tcW w:w="1224" w:type="pct"/>
            <w:tcBorders>
              <w:top w:val="single" w:color="000000" w:sz="4" w:space="0"/>
              <w:left w:val="single" w:color="000000" w:sz="4" w:space="0"/>
              <w:bottom w:val="single" w:color="000000" w:sz="4" w:space="0"/>
              <w:right w:val="single" w:color="000000" w:sz="4" w:space="0"/>
            </w:tcBorders>
            <w:vAlign w:val="center"/>
          </w:tcPr>
          <w:p w14:paraId="375238E3">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项    目</w:t>
            </w:r>
          </w:p>
        </w:tc>
        <w:tc>
          <w:tcPr>
            <w:tcW w:w="3368" w:type="pct"/>
            <w:tcBorders>
              <w:top w:val="single" w:color="000000" w:sz="4" w:space="0"/>
              <w:left w:val="single" w:color="000000" w:sz="4" w:space="0"/>
              <w:bottom w:val="single" w:color="000000" w:sz="4" w:space="0"/>
              <w:right w:val="single" w:color="000000" w:sz="4" w:space="0"/>
            </w:tcBorders>
            <w:vAlign w:val="center"/>
          </w:tcPr>
          <w:p w14:paraId="17B0557B">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内</w:t>
            </w:r>
            <w:r>
              <w:rPr>
                <w:rStyle w:val="24"/>
                <w:rFonts w:hint="eastAsia" w:ascii="宋体" w:hAnsi="宋体"/>
                <w:b w:val="0"/>
                <w:i w:val="0"/>
                <w:caps w:val="0"/>
                <w:color w:val="000000"/>
                <w:spacing w:val="0"/>
                <w:w w:val="100"/>
                <w:kern w:val="2"/>
                <w:sz w:val="24"/>
                <w:szCs w:val="24"/>
                <w:lang w:val="en-US" w:eastAsia="zh-CN" w:bidi="ar-SA"/>
              </w:rPr>
              <w:t xml:space="preserve">      </w:t>
            </w:r>
            <w:r>
              <w:rPr>
                <w:rStyle w:val="24"/>
                <w:rFonts w:ascii="宋体" w:hAnsi="宋体"/>
                <w:b w:val="0"/>
                <w:i w:val="0"/>
                <w:caps w:val="0"/>
                <w:color w:val="000000"/>
                <w:spacing w:val="0"/>
                <w:w w:val="100"/>
                <w:kern w:val="2"/>
                <w:sz w:val="24"/>
                <w:szCs w:val="24"/>
                <w:lang w:val="en-US" w:eastAsia="zh-CN" w:bidi="ar-SA"/>
              </w:rPr>
              <w:t>容</w:t>
            </w:r>
          </w:p>
        </w:tc>
      </w:tr>
      <w:tr w14:paraId="158F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38D36A8D">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1</w:t>
            </w:r>
          </w:p>
        </w:tc>
        <w:tc>
          <w:tcPr>
            <w:tcW w:w="1224" w:type="pct"/>
            <w:tcBorders>
              <w:top w:val="single" w:color="000000" w:sz="4" w:space="0"/>
              <w:left w:val="single" w:color="000000" w:sz="4" w:space="0"/>
              <w:bottom w:val="single" w:color="000000" w:sz="4" w:space="0"/>
              <w:right w:val="single" w:color="000000" w:sz="4" w:space="0"/>
            </w:tcBorders>
            <w:vAlign w:val="center"/>
          </w:tcPr>
          <w:p w14:paraId="187C2EF0">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供应商特定资格要求</w:t>
            </w:r>
          </w:p>
        </w:tc>
        <w:tc>
          <w:tcPr>
            <w:tcW w:w="3368" w:type="pct"/>
            <w:tcBorders>
              <w:top w:val="single" w:color="000000" w:sz="4" w:space="0"/>
              <w:left w:val="single" w:color="000000" w:sz="4" w:space="0"/>
              <w:bottom w:val="single" w:color="000000" w:sz="4" w:space="0"/>
              <w:right w:val="single" w:color="000000" w:sz="4" w:space="0"/>
            </w:tcBorders>
            <w:vAlign w:val="center"/>
          </w:tcPr>
          <w:p w14:paraId="7EC402D6">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符合竞争性磋商公告资格要求的供应商</w:t>
            </w:r>
          </w:p>
        </w:tc>
      </w:tr>
      <w:tr w14:paraId="6F93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2A57CB5C">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2</w:t>
            </w:r>
          </w:p>
        </w:tc>
        <w:tc>
          <w:tcPr>
            <w:tcW w:w="1224" w:type="pct"/>
            <w:tcBorders>
              <w:top w:val="single" w:color="000000" w:sz="4" w:space="0"/>
              <w:left w:val="single" w:color="000000" w:sz="4" w:space="0"/>
              <w:bottom w:val="single" w:color="000000" w:sz="4" w:space="0"/>
              <w:right w:val="single" w:color="000000" w:sz="4" w:space="0"/>
            </w:tcBorders>
            <w:vAlign w:val="center"/>
          </w:tcPr>
          <w:p w14:paraId="740A0981">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答疑会或</w:t>
            </w:r>
            <w:r>
              <w:rPr>
                <w:rStyle w:val="24"/>
                <w:rFonts w:ascii="宋体" w:hAnsi="宋体"/>
                <w:b w:val="0"/>
                <w:i w:val="0"/>
                <w:caps w:val="0"/>
                <w:color w:val="000000"/>
                <w:spacing w:val="0"/>
                <w:w w:val="100"/>
                <w:kern w:val="2"/>
                <w:sz w:val="24"/>
                <w:szCs w:val="24"/>
                <w:lang w:val="en-US" w:eastAsia="zh-CN" w:bidi="ar-SA"/>
              </w:rPr>
              <w:t>现场踏勘</w:t>
            </w:r>
          </w:p>
        </w:tc>
        <w:tc>
          <w:tcPr>
            <w:tcW w:w="3368" w:type="pct"/>
            <w:tcBorders>
              <w:top w:val="single" w:color="000000" w:sz="4" w:space="0"/>
              <w:left w:val="single" w:color="000000" w:sz="4" w:space="0"/>
              <w:bottom w:val="single" w:color="000000" w:sz="4" w:space="0"/>
              <w:right w:val="single" w:color="000000" w:sz="4" w:space="0"/>
            </w:tcBorders>
            <w:vAlign w:val="center"/>
          </w:tcPr>
          <w:p w14:paraId="47E3C1EF">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不组织</w:t>
            </w:r>
          </w:p>
        </w:tc>
      </w:tr>
      <w:tr w14:paraId="3409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66BAB26C">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3</w:t>
            </w:r>
          </w:p>
        </w:tc>
        <w:tc>
          <w:tcPr>
            <w:tcW w:w="1224" w:type="pct"/>
            <w:tcBorders>
              <w:top w:val="single" w:color="000000" w:sz="4" w:space="0"/>
              <w:left w:val="single" w:color="000000" w:sz="4" w:space="0"/>
              <w:bottom w:val="single" w:color="000000" w:sz="4" w:space="0"/>
              <w:right w:val="single" w:color="000000" w:sz="4" w:space="0"/>
            </w:tcBorders>
            <w:vAlign w:val="center"/>
          </w:tcPr>
          <w:p w14:paraId="170EC715">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磋商响应文件包装要求</w:t>
            </w:r>
          </w:p>
        </w:tc>
        <w:tc>
          <w:tcPr>
            <w:tcW w:w="3368" w:type="pct"/>
            <w:tcBorders>
              <w:top w:val="single" w:color="000000" w:sz="4" w:space="0"/>
              <w:left w:val="single" w:color="000000" w:sz="4" w:space="0"/>
              <w:bottom w:val="single" w:color="000000" w:sz="4" w:space="0"/>
              <w:right w:val="single" w:color="000000" w:sz="4" w:space="0"/>
            </w:tcBorders>
            <w:vAlign w:val="center"/>
          </w:tcPr>
          <w:p w14:paraId="79C750D7">
            <w:pPr>
              <w:widowControl/>
              <w:kinsoku/>
              <w:wordWrap/>
              <w:topLinePunct w:val="0"/>
              <w:bidi w:val="0"/>
              <w:snapToGrid w:val="0"/>
              <w:spacing w:before="0" w:beforeAutospacing="0" w:after="0" w:afterAutospacing="0" w:line="360" w:lineRule="auto"/>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正本1份、副本</w:t>
            </w:r>
            <w:r>
              <w:rPr>
                <w:rStyle w:val="24"/>
                <w:rFonts w:hint="eastAsia" w:ascii="宋体" w:hAnsi="宋体"/>
                <w:b w:val="0"/>
                <w:i w:val="0"/>
                <w:caps w:val="0"/>
                <w:color w:val="000000"/>
                <w:spacing w:val="0"/>
                <w:w w:val="100"/>
                <w:kern w:val="2"/>
                <w:sz w:val="24"/>
                <w:szCs w:val="24"/>
                <w:lang w:val="en-US" w:eastAsia="zh-CN" w:bidi="ar-SA"/>
              </w:rPr>
              <w:t>2</w:t>
            </w:r>
            <w:r>
              <w:rPr>
                <w:rStyle w:val="24"/>
                <w:rFonts w:ascii="宋体" w:hAnsi="宋体"/>
                <w:b w:val="0"/>
                <w:i w:val="0"/>
                <w:caps w:val="0"/>
                <w:color w:val="000000"/>
                <w:spacing w:val="0"/>
                <w:w w:val="100"/>
                <w:kern w:val="2"/>
                <w:sz w:val="24"/>
                <w:szCs w:val="24"/>
                <w:lang w:val="en-US" w:eastAsia="zh-CN" w:bidi="ar-SA"/>
              </w:rPr>
              <w:t>份，正副本分开装订成册，</w:t>
            </w:r>
            <w:r>
              <w:rPr>
                <w:rStyle w:val="24"/>
                <w:rFonts w:ascii="宋体" w:hAnsi="宋体"/>
                <w:b w:val="0"/>
                <w:i w:val="0"/>
                <w:caps w:val="0"/>
                <w:color w:val="000000"/>
                <w:spacing w:val="0"/>
                <w:w w:val="100"/>
                <w:kern w:val="2"/>
                <w:sz w:val="24"/>
                <w:szCs w:val="24"/>
                <w:lang w:val="zh-CN" w:eastAsia="zh-CN" w:bidi="ar-SA"/>
              </w:rPr>
              <w:t>封装成一袋</w:t>
            </w:r>
          </w:p>
        </w:tc>
      </w:tr>
      <w:tr w14:paraId="55781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682759E6">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4</w:t>
            </w:r>
          </w:p>
        </w:tc>
        <w:tc>
          <w:tcPr>
            <w:tcW w:w="1224" w:type="pct"/>
            <w:tcBorders>
              <w:top w:val="single" w:color="000000" w:sz="4" w:space="0"/>
              <w:left w:val="single" w:color="000000" w:sz="4" w:space="0"/>
              <w:bottom w:val="single" w:color="000000" w:sz="4" w:space="0"/>
              <w:right w:val="single" w:color="000000" w:sz="4" w:space="0"/>
            </w:tcBorders>
            <w:vAlign w:val="center"/>
          </w:tcPr>
          <w:p w14:paraId="70C3717F">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磋商响应文件有效期</w:t>
            </w:r>
          </w:p>
        </w:tc>
        <w:tc>
          <w:tcPr>
            <w:tcW w:w="3368" w:type="pct"/>
            <w:tcBorders>
              <w:top w:val="single" w:color="000000" w:sz="4" w:space="0"/>
              <w:left w:val="single" w:color="000000" w:sz="4" w:space="0"/>
              <w:bottom w:val="single" w:color="000000" w:sz="4" w:space="0"/>
              <w:right w:val="single" w:color="000000" w:sz="4" w:space="0"/>
            </w:tcBorders>
            <w:vAlign w:val="center"/>
          </w:tcPr>
          <w:p w14:paraId="263F9C61">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磋商响应</w:t>
            </w:r>
            <w:r>
              <w:rPr>
                <w:rStyle w:val="24"/>
                <w:rFonts w:ascii="宋体" w:hAnsi="宋体"/>
                <w:b w:val="0"/>
                <w:i w:val="0"/>
                <w:caps w:val="0"/>
                <w:spacing w:val="0"/>
                <w:w w:val="100"/>
                <w:kern w:val="2"/>
                <w:sz w:val="24"/>
                <w:szCs w:val="24"/>
                <w:lang w:val="en-US" w:eastAsia="zh-CN" w:bidi="ar-SA"/>
              </w:rPr>
              <w:t>有效期为磋商后90天，</w:t>
            </w:r>
            <w:r>
              <w:rPr>
                <w:rStyle w:val="24"/>
                <w:rFonts w:ascii="宋体" w:hAnsi="宋体"/>
                <w:b w:val="0"/>
                <w:i w:val="0"/>
                <w:caps w:val="0"/>
                <w:color w:val="000000"/>
                <w:spacing w:val="0"/>
                <w:w w:val="100"/>
                <w:kern w:val="2"/>
                <w:sz w:val="24"/>
                <w:szCs w:val="24"/>
                <w:lang w:val="en-US" w:eastAsia="zh-CN" w:bidi="ar-SA"/>
              </w:rPr>
              <w:t>磋商响应</w:t>
            </w:r>
            <w:r>
              <w:rPr>
                <w:rStyle w:val="24"/>
                <w:rFonts w:ascii="宋体" w:hAnsi="宋体"/>
                <w:b w:val="0"/>
                <w:i w:val="0"/>
                <w:caps w:val="0"/>
                <w:spacing w:val="0"/>
                <w:w w:val="100"/>
                <w:kern w:val="0"/>
                <w:sz w:val="24"/>
                <w:szCs w:val="24"/>
                <w:lang w:val="en-US" w:eastAsia="zh-CN" w:bidi="ar-SA"/>
              </w:rPr>
              <w:t>有效期从提交</w:t>
            </w:r>
            <w:r>
              <w:rPr>
                <w:rStyle w:val="24"/>
                <w:rFonts w:ascii="宋体" w:hAnsi="宋体"/>
                <w:b w:val="0"/>
                <w:i w:val="0"/>
                <w:caps w:val="0"/>
                <w:color w:val="000000"/>
                <w:spacing w:val="0"/>
                <w:w w:val="100"/>
                <w:kern w:val="2"/>
                <w:sz w:val="24"/>
                <w:szCs w:val="24"/>
                <w:lang w:val="en-US" w:eastAsia="zh-CN" w:bidi="ar-SA"/>
              </w:rPr>
              <w:t>磋商响应</w:t>
            </w:r>
            <w:r>
              <w:rPr>
                <w:rStyle w:val="24"/>
                <w:rFonts w:ascii="宋体" w:hAnsi="宋体"/>
                <w:b w:val="0"/>
                <w:i w:val="0"/>
                <w:caps w:val="0"/>
                <w:spacing w:val="0"/>
                <w:w w:val="100"/>
                <w:kern w:val="0"/>
                <w:sz w:val="24"/>
                <w:szCs w:val="24"/>
                <w:lang w:val="en-US" w:eastAsia="zh-CN" w:bidi="ar-SA"/>
              </w:rPr>
              <w:t>文件的截止之日起算。</w:t>
            </w:r>
          </w:p>
        </w:tc>
      </w:tr>
      <w:tr w14:paraId="757A7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0B326B92">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5</w:t>
            </w:r>
          </w:p>
        </w:tc>
        <w:tc>
          <w:tcPr>
            <w:tcW w:w="1224" w:type="pct"/>
            <w:tcBorders>
              <w:top w:val="single" w:color="000000" w:sz="4" w:space="0"/>
              <w:left w:val="single" w:color="000000" w:sz="4" w:space="0"/>
              <w:bottom w:val="single" w:color="000000" w:sz="4" w:space="0"/>
              <w:right w:val="single" w:color="000000" w:sz="4" w:space="0"/>
            </w:tcBorders>
            <w:vAlign w:val="center"/>
          </w:tcPr>
          <w:p w14:paraId="5854404B">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highlight w:val="none"/>
                <w:lang w:val="en-US" w:eastAsia="zh-CN" w:bidi="ar-SA"/>
              </w:rPr>
            </w:pPr>
            <w:r>
              <w:rPr>
                <w:rStyle w:val="24"/>
                <w:rFonts w:ascii="宋体" w:hAnsi="宋体"/>
                <w:b w:val="0"/>
                <w:i w:val="0"/>
                <w:caps w:val="0"/>
                <w:color w:val="000000"/>
                <w:spacing w:val="0"/>
                <w:w w:val="100"/>
                <w:kern w:val="2"/>
                <w:sz w:val="24"/>
                <w:szCs w:val="24"/>
                <w:highlight w:val="none"/>
                <w:lang w:val="en-US" w:eastAsia="zh-CN" w:bidi="ar-SA"/>
              </w:rPr>
              <w:t>磋商响应文件递交</w:t>
            </w:r>
          </w:p>
        </w:tc>
        <w:tc>
          <w:tcPr>
            <w:tcW w:w="3368" w:type="pct"/>
            <w:tcBorders>
              <w:top w:val="single" w:color="000000" w:sz="4" w:space="0"/>
              <w:left w:val="single" w:color="000000" w:sz="4" w:space="0"/>
              <w:bottom w:val="single" w:color="000000" w:sz="4" w:space="0"/>
              <w:right w:val="single" w:color="000000" w:sz="4" w:space="0"/>
            </w:tcBorders>
            <w:vAlign w:val="center"/>
          </w:tcPr>
          <w:p w14:paraId="3967C4C1">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截止时间：北京时间</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2025</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年</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4</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月</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8</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日</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09：0</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0</w:t>
            </w:r>
          </w:p>
          <w:p w14:paraId="70A84952">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递交地点：三门县海游街道交通路327号5楼（</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浙江正听</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工程项目管理有限公司）开标室</w:t>
            </w:r>
          </w:p>
          <w:p w14:paraId="59DC2204">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逾期送达的磋商响应文件恕不接受。</w:t>
            </w:r>
          </w:p>
        </w:tc>
      </w:tr>
      <w:tr w14:paraId="3782E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29E730F3">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6</w:t>
            </w:r>
          </w:p>
        </w:tc>
        <w:tc>
          <w:tcPr>
            <w:tcW w:w="1224" w:type="pct"/>
            <w:tcBorders>
              <w:top w:val="single" w:color="000000" w:sz="4" w:space="0"/>
              <w:left w:val="single" w:color="000000" w:sz="4" w:space="0"/>
              <w:bottom w:val="single" w:color="000000" w:sz="4" w:space="0"/>
              <w:right w:val="single" w:color="000000" w:sz="4" w:space="0"/>
            </w:tcBorders>
            <w:vAlign w:val="center"/>
          </w:tcPr>
          <w:p w14:paraId="0B0CBFBE">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磋商时间及地点</w:t>
            </w:r>
          </w:p>
        </w:tc>
        <w:tc>
          <w:tcPr>
            <w:tcW w:w="3368" w:type="pct"/>
            <w:tcBorders>
              <w:top w:val="single" w:color="000000" w:sz="4" w:space="0"/>
              <w:left w:val="single" w:color="000000" w:sz="4" w:space="0"/>
              <w:bottom w:val="single" w:color="000000" w:sz="4" w:space="0"/>
              <w:right w:val="single" w:color="000000" w:sz="4" w:space="0"/>
            </w:tcBorders>
            <w:vAlign w:val="center"/>
          </w:tcPr>
          <w:p w14:paraId="1F170AAD">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时间：北京时间</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2025</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年</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4</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月</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8</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日</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09：0</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0</w:t>
            </w:r>
          </w:p>
          <w:p w14:paraId="594FB9BB">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地点：三门县海游街道交通路327号5楼（</w:t>
            </w:r>
            <w:r>
              <w:rPr>
                <w:rStyle w:val="24"/>
                <w:rFonts w:hint="eastAsia"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浙江正听</w:t>
            </w:r>
            <w:r>
              <w:rPr>
                <w:rStyle w:val="24"/>
                <w:rFonts w:ascii="宋体" w:hAnsi="宋体"/>
                <w:b w:val="0"/>
                <w:i w:val="0"/>
                <w:caps w:val="0"/>
                <w:color w:val="000000" w:themeColor="text1"/>
                <w:spacing w:val="0"/>
                <w:w w:val="100"/>
                <w:kern w:val="2"/>
                <w:sz w:val="24"/>
                <w:szCs w:val="24"/>
                <w:highlight w:val="none"/>
                <w:lang w:val="en-US" w:eastAsia="zh-CN" w:bidi="ar-SA"/>
                <w14:textFill>
                  <w14:solidFill>
                    <w14:schemeClr w14:val="tx1"/>
                  </w14:solidFill>
                </w14:textFill>
              </w:rPr>
              <w:t>工程项目管理有限公司）开标室</w:t>
            </w:r>
          </w:p>
        </w:tc>
      </w:tr>
      <w:tr w14:paraId="0D298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7E2926F1">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7</w:t>
            </w:r>
          </w:p>
        </w:tc>
        <w:tc>
          <w:tcPr>
            <w:tcW w:w="1224" w:type="pct"/>
            <w:tcBorders>
              <w:top w:val="single" w:color="000000" w:sz="4" w:space="0"/>
              <w:left w:val="single" w:color="000000" w:sz="4" w:space="0"/>
              <w:bottom w:val="single" w:color="000000" w:sz="4" w:space="0"/>
              <w:right w:val="single" w:color="000000" w:sz="4" w:space="0"/>
            </w:tcBorders>
            <w:vAlign w:val="center"/>
          </w:tcPr>
          <w:p w14:paraId="69115182">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spacing w:val="0"/>
                <w:w w:val="100"/>
                <w:kern w:val="2"/>
                <w:sz w:val="24"/>
                <w:szCs w:val="24"/>
                <w:lang w:val="zh-CN" w:eastAsia="zh-CN" w:bidi="ar-SA"/>
              </w:rPr>
            </w:pPr>
            <w:r>
              <w:rPr>
                <w:rStyle w:val="24"/>
                <w:rFonts w:ascii="宋体" w:hAnsi="宋体"/>
                <w:b w:val="0"/>
                <w:i w:val="0"/>
                <w:caps w:val="0"/>
                <w:spacing w:val="0"/>
                <w:w w:val="100"/>
                <w:kern w:val="2"/>
                <w:sz w:val="24"/>
                <w:szCs w:val="24"/>
                <w:lang w:val="zh-CN" w:eastAsia="zh-CN" w:bidi="ar-SA"/>
              </w:rPr>
              <w:t>实质性条款</w:t>
            </w:r>
          </w:p>
        </w:tc>
        <w:tc>
          <w:tcPr>
            <w:tcW w:w="3368" w:type="pct"/>
            <w:tcBorders>
              <w:top w:val="single" w:color="000000" w:sz="4" w:space="0"/>
              <w:left w:val="single" w:color="000000" w:sz="4" w:space="0"/>
              <w:bottom w:val="single" w:color="000000" w:sz="4" w:space="0"/>
              <w:right w:val="single" w:color="000000" w:sz="4" w:space="0"/>
            </w:tcBorders>
            <w:vAlign w:val="center"/>
          </w:tcPr>
          <w:p w14:paraId="798AA17A">
            <w:pPr>
              <w:widowControl/>
              <w:kinsoku/>
              <w:wordWrap/>
              <w:topLinePunct w:val="0"/>
              <w:bidi w:val="0"/>
              <w:snapToGrid w:val="0"/>
              <w:spacing w:before="0" w:beforeAutospacing="0" w:after="0" w:afterAutospacing="0" w:line="360" w:lineRule="auto"/>
              <w:ind w:left="1050" w:hanging="1050"/>
              <w:jc w:val="left"/>
              <w:textAlignment w:val="baseline"/>
              <w:outlineLvl w:val="9"/>
              <w:rPr>
                <w:rStyle w:val="24"/>
                <w:rFonts w:ascii="宋体" w:hAnsi="宋体"/>
                <w:b w:val="0"/>
                <w:i w:val="0"/>
                <w:caps w:val="0"/>
                <w:color w:val="000000"/>
                <w:spacing w:val="0"/>
                <w:w w:val="100"/>
                <w:kern w:val="0"/>
                <w:sz w:val="24"/>
                <w:szCs w:val="24"/>
                <w:lang w:val="zh-CN" w:eastAsia="zh-CN" w:bidi="ar-SA"/>
              </w:rPr>
            </w:pPr>
            <w:r>
              <w:rPr>
                <w:rStyle w:val="24"/>
                <w:rFonts w:ascii="宋体" w:hAnsi="宋体" w:eastAsia="宋体"/>
                <w:b w:val="0"/>
                <w:i w:val="0"/>
                <w:caps w:val="0"/>
                <w:color w:val="000000"/>
                <w:spacing w:val="0"/>
                <w:w w:val="100"/>
                <w:kern w:val="2"/>
                <w:sz w:val="24"/>
                <w:szCs w:val="24"/>
                <w:lang w:val="zh-CN" w:eastAsia="zh-CN" w:bidi="ar-SA"/>
              </w:rPr>
              <w:t>带“</w:t>
            </w:r>
            <w:r>
              <w:rPr>
                <w:rStyle w:val="24"/>
                <w:rFonts w:ascii="宋体" w:hAnsi="宋体" w:eastAsia="宋体"/>
                <w:b w:val="0"/>
                <w:i w:val="0"/>
                <w:caps w:val="0"/>
                <w:color w:val="000000"/>
                <w:spacing w:val="0"/>
                <w:w w:val="100"/>
                <w:kern w:val="2"/>
                <w:sz w:val="24"/>
                <w:szCs w:val="24"/>
                <w:lang w:val="en-US" w:eastAsia="zh-CN" w:bidi="ar-SA"/>
              </w:rPr>
              <w:t>▲”的条款是实质性条款，磋商响应文件须作出实质性响应，否则终止磋商。</w:t>
            </w:r>
          </w:p>
        </w:tc>
      </w:tr>
      <w:tr w14:paraId="62C38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06" w:type="pct"/>
            <w:tcBorders>
              <w:top w:val="single" w:color="000000" w:sz="4" w:space="0"/>
              <w:left w:val="single" w:color="000000" w:sz="4" w:space="0"/>
              <w:bottom w:val="single" w:color="000000" w:sz="4" w:space="0"/>
              <w:right w:val="single" w:color="000000" w:sz="4" w:space="0"/>
            </w:tcBorders>
            <w:vAlign w:val="center"/>
          </w:tcPr>
          <w:p w14:paraId="0C676C20">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8</w:t>
            </w:r>
          </w:p>
        </w:tc>
        <w:tc>
          <w:tcPr>
            <w:tcW w:w="1224" w:type="pct"/>
            <w:tcBorders>
              <w:top w:val="single" w:color="000000" w:sz="4" w:space="0"/>
              <w:left w:val="single" w:color="000000" w:sz="4" w:space="0"/>
              <w:bottom w:val="single" w:color="000000" w:sz="4" w:space="0"/>
              <w:right w:val="single" w:color="000000" w:sz="4" w:space="0"/>
            </w:tcBorders>
            <w:vAlign w:val="center"/>
          </w:tcPr>
          <w:p w14:paraId="69E240BB">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解释权</w:t>
            </w:r>
          </w:p>
        </w:tc>
        <w:tc>
          <w:tcPr>
            <w:tcW w:w="3368" w:type="pct"/>
            <w:tcBorders>
              <w:top w:val="single" w:color="000000" w:sz="4" w:space="0"/>
              <w:left w:val="single" w:color="000000" w:sz="4" w:space="0"/>
              <w:bottom w:val="single" w:color="000000" w:sz="4" w:space="0"/>
              <w:right w:val="single" w:color="000000" w:sz="4" w:space="0"/>
            </w:tcBorders>
            <w:vAlign w:val="center"/>
          </w:tcPr>
          <w:p w14:paraId="730E5CF0">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本磋商文件解释权属于采购人和采购代理机构</w:t>
            </w:r>
          </w:p>
        </w:tc>
      </w:tr>
    </w:tbl>
    <w:p w14:paraId="61E387BC">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Times New Roman" w:cs="Times New Roman"/>
          <w:b/>
          <w:bCs/>
          <w:i w:val="0"/>
          <w:caps w:val="0"/>
          <w:color w:val="000000"/>
          <w:spacing w:val="0"/>
          <w:w w:val="100"/>
          <w:kern w:val="2"/>
          <w:sz w:val="24"/>
          <w:szCs w:val="24"/>
          <w:lang w:val="zh-CN" w:eastAsia="zh-CN" w:bidi="ar-SA"/>
        </w:rPr>
      </w:pPr>
    </w:p>
    <w:p w14:paraId="6A7CB524">
      <w:pPr>
        <w:pStyle w:val="43"/>
        <w:widowControl/>
        <w:kinsoku/>
        <w:wordWrap/>
        <w:topLinePunct w:val="0"/>
        <w:bidi w:val="0"/>
        <w:snapToGrid w:val="0"/>
        <w:spacing w:before="120" w:beforeAutospacing="0" w:after="120" w:afterAutospacing="0" w:line="360" w:lineRule="auto"/>
        <w:jc w:val="left"/>
        <w:textAlignment w:val="baseline"/>
        <w:outlineLvl w:val="9"/>
        <w:rPr>
          <w:rStyle w:val="24"/>
          <w:rFonts w:ascii="宋体" w:hAnsi="宋体"/>
          <w:b/>
          <w:i w:val="0"/>
          <w:caps w:val="0"/>
          <w:spacing w:val="0"/>
          <w:w w:val="100"/>
          <w:kern w:val="0"/>
          <w:sz w:val="24"/>
          <w:szCs w:val="24"/>
          <w:lang w:val="en-US" w:eastAsia="zh-CN" w:bidi="ar-SA"/>
        </w:rPr>
      </w:pPr>
      <w:r>
        <w:rPr>
          <w:rStyle w:val="24"/>
          <w:rFonts w:ascii="宋体" w:hAnsi="宋体"/>
          <w:b/>
          <w:i w:val="0"/>
          <w:caps w:val="0"/>
          <w:spacing w:val="0"/>
          <w:w w:val="100"/>
          <w:kern w:val="0"/>
          <w:sz w:val="24"/>
          <w:szCs w:val="24"/>
          <w:lang w:val="en-US" w:eastAsia="zh-CN" w:bidi="ar-SA"/>
        </w:rPr>
        <w:t>一 、总  则</w:t>
      </w:r>
    </w:p>
    <w:p w14:paraId="5C07CE81">
      <w:pPr>
        <w:pStyle w:val="43"/>
        <w:widowControl/>
        <w:kinsoku/>
        <w:wordWrap/>
        <w:topLinePunct w:val="0"/>
        <w:bidi w:val="0"/>
        <w:snapToGrid w:val="0"/>
        <w:spacing w:before="120" w:beforeAutospacing="0" w:after="120" w:afterAutospacing="0" w:line="360" w:lineRule="auto"/>
        <w:ind w:firstLine="361" w:firstLineChars="150"/>
        <w:jc w:val="left"/>
        <w:textAlignment w:val="baseline"/>
        <w:outlineLvl w:val="9"/>
        <w:rPr>
          <w:rStyle w:val="24"/>
          <w:rFonts w:ascii="宋体" w:hAnsi="宋体"/>
          <w:b/>
          <w:i w:val="0"/>
          <w:caps w:val="0"/>
          <w:spacing w:val="0"/>
          <w:w w:val="100"/>
          <w:kern w:val="0"/>
          <w:sz w:val="24"/>
          <w:szCs w:val="24"/>
          <w:lang w:val="en-US" w:eastAsia="zh-CN" w:bidi="ar-SA"/>
        </w:rPr>
      </w:pPr>
      <w:r>
        <w:rPr>
          <w:rStyle w:val="24"/>
          <w:rFonts w:ascii="宋体" w:hAnsi="宋体"/>
          <w:b/>
          <w:i w:val="0"/>
          <w:caps w:val="0"/>
          <w:spacing w:val="0"/>
          <w:w w:val="100"/>
          <w:kern w:val="0"/>
          <w:sz w:val="24"/>
          <w:szCs w:val="24"/>
          <w:lang w:val="en-US" w:eastAsia="zh-CN" w:bidi="ar-SA"/>
        </w:rPr>
        <w:t>（一） 适用范围</w:t>
      </w:r>
    </w:p>
    <w:p w14:paraId="34E8C2D8">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本</w:t>
      </w:r>
      <w:r>
        <w:rPr>
          <w:rStyle w:val="24"/>
          <w:rFonts w:ascii="宋体" w:hAnsi="宋体" w:cs="Times New Roman"/>
          <w:b w:val="0"/>
          <w:bCs/>
          <w:i w:val="0"/>
          <w:caps w:val="0"/>
          <w:spacing w:val="0"/>
          <w:w w:val="100"/>
          <w:kern w:val="2"/>
          <w:sz w:val="24"/>
          <w:szCs w:val="24"/>
          <w:lang w:val="en-US" w:eastAsia="zh-CN" w:bidi="ar-SA"/>
        </w:rPr>
        <w:t>磋商文件</w:t>
      </w:r>
      <w:r>
        <w:rPr>
          <w:rStyle w:val="24"/>
          <w:rFonts w:ascii="宋体" w:hAnsi="宋体"/>
          <w:b w:val="0"/>
          <w:i w:val="0"/>
          <w:caps w:val="0"/>
          <w:spacing w:val="0"/>
          <w:w w:val="100"/>
          <w:kern w:val="2"/>
          <w:sz w:val="24"/>
          <w:szCs w:val="24"/>
          <w:lang w:val="en-US" w:eastAsia="zh-CN" w:bidi="ar-SA"/>
        </w:rPr>
        <w:t>适用于</w:t>
      </w:r>
      <w:r>
        <w:rPr>
          <w:rStyle w:val="24"/>
          <w:rFonts w:ascii="宋体" w:hAnsi="宋体" w:cs="Times New Roman"/>
          <w:b w:val="0"/>
          <w:bCs/>
          <w:i w:val="0"/>
          <w:caps w:val="0"/>
          <w:spacing w:val="0"/>
          <w:w w:val="100"/>
          <w:kern w:val="2"/>
          <w:sz w:val="24"/>
          <w:szCs w:val="24"/>
          <w:lang w:val="en-US" w:eastAsia="zh-CN" w:bidi="ar-SA"/>
        </w:rPr>
        <w:t>本次</w:t>
      </w:r>
      <w:r>
        <w:rPr>
          <w:rStyle w:val="24"/>
          <w:rFonts w:ascii="宋体" w:hAnsi="宋体"/>
          <w:b w:val="0"/>
          <w:i w:val="0"/>
          <w:caps w:val="0"/>
          <w:spacing w:val="0"/>
          <w:w w:val="100"/>
          <w:kern w:val="2"/>
          <w:sz w:val="24"/>
          <w:szCs w:val="24"/>
          <w:lang w:val="en-US" w:eastAsia="zh-CN" w:bidi="ar-SA"/>
        </w:rPr>
        <w:t>项目的磋商、</w:t>
      </w:r>
      <w:r>
        <w:rPr>
          <w:rStyle w:val="24"/>
          <w:rFonts w:ascii="宋体" w:hAnsi="宋体" w:cs="Times New Roman"/>
          <w:b w:val="0"/>
          <w:bCs/>
          <w:i w:val="0"/>
          <w:caps w:val="0"/>
          <w:color w:val="000000"/>
          <w:spacing w:val="0"/>
          <w:w w:val="100"/>
          <w:kern w:val="2"/>
          <w:sz w:val="24"/>
          <w:szCs w:val="24"/>
          <w:lang w:val="en-US" w:eastAsia="zh-CN" w:bidi="ar-SA"/>
        </w:rPr>
        <w:t>评审、确定成交供应商</w:t>
      </w:r>
      <w:r>
        <w:rPr>
          <w:rStyle w:val="24"/>
          <w:rFonts w:ascii="宋体" w:hAnsi="宋体"/>
          <w:b w:val="0"/>
          <w:i w:val="0"/>
          <w:caps w:val="0"/>
          <w:color w:val="000000"/>
          <w:spacing w:val="0"/>
          <w:w w:val="100"/>
          <w:kern w:val="2"/>
          <w:sz w:val="24"/>
          <w:szCs w:val="24"/>
          <w:lang w:val="en-US" w:eastAsia="zh-CN" w:bidi="ar-SA"/>
        </w:rPr>
        <w:t>、</w:t>
      </w:r>
      <w:r>
        <w:rPr>
          <w:rStyle w:val="24"/>
          <w:rFonts w:ascii="宋体" w:hAnsi="宋体"/>
          <w:b w:val="0"/>
          <w:i w:val="0"/>
          <w:caps w:val="0"/>
          <w:spacing w:val="0"/>
          <w:w w:val="100"/>
          <w:kern w:val="2"/>
          <w:sz w:val="24"/>
          <w:szCs w:val="24"/>
          <w:lang w:val="en-US" w:eastAsia="zh-CN" w:bidi="ar-SA"/>
        </w:rPr>
        <w:t>验收、合同履约、付款等行为（法律、法规另有规定的，从其规定）。</w:t>
      </w:r>
    </w:p>
    <w:p w14:paraId="69C4CBFB">
      <w:pPr>
        <w:widowControl/>
        <w:kinsoku/>
        <w:wordWrap/>
        <w:topLinePunct w:val="0"/>
        <w:bidi w:val="0"/>
        <w:snapToGrid w:val="0"/>
        <w:spacing w:before="0" w:beforeAutospacing="0" w:after="0" w:afterAutospacing="0" w:line="360" w:lineRule="auto"/>
        <w:ind w:firstLine="482" w:firstLineChars="200"/>
        <w:jc w:val="left"/>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i w:val="0"/>
          <w:caps w:val="0"/>
          <w:spacing w:val="0"/>
          <w:w w:val="100"/>
          <w:kern w:val="2"/>
          <w:sz w:val="24"/>
          <w:szCs w:val="24"/>
          <w:lang w:val="en-US" w:eastAsia="zh-CN" w:bidi="ar-SA"/>
        </w:rPr>
        <w:t>（二）定义</w:t>
      </w:r>
    </w:p>
    <w:p w14:paraId="36396EC0">
      <w:pPr>
        <w:pStyle w:val="22"/>
        <w:widowControl/>
        <w:tabs>
          <w:tab w:val="left" w:pos="0"/>
          <w:tab w:val="left" w:pos="851"/>
        </w:tabs>
        <w:kinsoku/>
        <w:wordWrap/>
        <w:topLinePunct w:val="0"/>
        <w:bidi w:val="0"/>
        <w:snapToGrid w:val="0"/>
        <w:spacing w:before="0" w:beforeAutospacing="0" w:after="0" w:afterAutospacing="0" w:line="416" w:lineRule="auto"/>
        <w:ind w:firstLine="564" w:firstLineChars="235"/>
        <w:jc w:val="left"/>
        <w:textAlignment w:val="baseline"/>
        <w:outlineLvl w:val="9"/>
        <w:rPr>
          <w:rStyle w:val="24"/>
          <w:rFonts w:ascii="宋体" w:hAnsi="宋体"/>
          <w:b w:val="0"/>
          <w:bCs w:val="0"/>
          <w:i w:val="0"/>
          <w:caps w:val="0"/>
          <w:spacing w:val="0"/>
          <w:w w:val="100"/>
          <w:kern w:val="0"/>
          <w:sz w:val="24"/>
          <w:szCs w:val="24"/>
          <w:lang w:val="en-US" w:eastAsia="zh-CN" w:bidi="ar-SA"/>
        </w:rPr>
      </w:pPr>
      <w:r>
        <w:rPr>
          <w:rStyle w:val="24"/>
          <w:rFonts w:ascii="宋体" w:hAnsi="宋体"/>
          <w:b w:val="0"/>
          <w:bCs w:val="0"/>
          <w:i w:val="0"/>
          <w:caps w:val="0"/>
          <w:spacing w:val="0"/>
          <w:w w:val="100"/>
          <w:kern w:val="0"/>
          <w:sz w:val="24"/>
          <w:szCs w:val="24"/>
          <w:lang w:val="en-US" w:eastAsia="zh-CN" w:bidi="ar-SA"/>
        </w:rPr>
        <w:t>1、</w:t>
      </w:r>
      <w:r>
        <w:rPr>
          <w:rStyle w:val="24"/>
          <w:rFonts w:ascii="宋体" w:hAnsi="宋体"/>
          <w:b w:val="0"/>
          <w:bCs w:val="0"/>
          <w:i w:val="0"/>
          <w:caps w:val="0"/>
          <w:spacing w:val="0"/>
          <w:w w:val="100"/>
          <w:kern w:val="0"/>
          <w:sz w:val="24"/>
          <w:szCs w:val="24"/>
          <w:lang w:val="zh-CN" w:eastAsia="zh-CN" w:bidi="ar-SA"/>
        </w:rPr>
        <w:t>“采购组织机构”指采购人委托组织磋商的集中采购机构或采购代理机构。</w:t>
      </w:r>
    </w:p>
    <w:p w14:paraId="78256A99">
      <w:pPr>
        <w:widowControl/>
        <w:kinsoku/>
        <w:wordWrap/>
        <w:topLinePunct w:val="0"/>
        <w:bidi w:val="0"/>
        <w:snapToGrid w:val="0"/>
        <w:spacing w:before="0" w:beforeAutospacing="0" w:after="0" w:afterAutospacing="0" w:line="360" w:lineRule="auto"/>
        <w:ind w:firstLine="564" w:firstLineChars="235"/>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2、采购人：</w:t>
      </w:r>
      <w:r>
        <w:rPr>
          <w:rStyle w:val="24"/>
          <w:rFonts w:ascii="宋体" w:hAnsi="宋体"/>
          <w:b w:val="0"/>
          <w:i w:val="0"/>
          <w:caps w:val="0"/>
          <w:color w:val="000000"/>
          <w:spacing w:val="0"/>
          <w:w w:val="100"/>
          <w:kern w:val="2"/>
          <w:sz w:val="24"/>
          <w:szCs w:val="24"/>
          <w:lang w:val="en-US" w:eastAsia="zh-CN" w:bidi="ar-SA"/>
        </w:rPr>
        <w:t>是指委托</w:t>
      </w:r>
      <w:r>
        <w:rPr>
          <w:rStyle w:val="24"/>
          <w:rFonts w:ascii="宋体" w:hAnsi="宋体"/>
          <w:b w:val="0"/>
          <w:i w:val="0"/>
          <w:caps w:val="0"/>
          <w:color w:val="000000"/>
          <w:spacing w:val="0"/>
          <w:w w:val="100"/>
          <w:kern w:val="2"/>
          <w:sz w:val="24"/>
          <w:szCs w:val="24"/>
          <w:lang w:val="zh-CN" w:eastAsia="zh-CN" w:bidi="ar-SA"/>
        </w:rPr>
        <w:t>集中采购机构或</w:t>
      </w:r>
      <w:r>
        <w:rPr>
          <w:rStyle w:val="24"/>
          <w:rFonts w:ascii="宋体" w:hAnsi="宋体"/>
          <w:b w:val="0"/>
          <w:i w:val="0"/>
          <w:caps w:val="0"/>
          <w:color w:val="000000"/>
          <w:spacing w:val="0"/>
          <w:w w:val="100"/>
          <w:kern w:val="2"/>
          <w:sz w:val="24"/>
          <w:szCs w:val="24"/>
          <w:lang w:val="en-US" w:eastAsia="zh-CN" w:bidi="ar-SA"/>
        </w:rPr>
        <w:t>采购代理机构采购本次项目的国家机关、事业单位和团体组织。</w:t>
      </w:r>
    </w:p>
    <w:p w14:paraId="78614C5B">
      <w:pPr>
        <w:widowControl/>
        <w:kinsoku/>
        <w:wordWrap/>
        <w:topLinePunct w:val="0"/>
        <w:bidi w:val="0"/>
        <w:snapToGrid w:val="0"/>
        <w:spacing w:before="0" w:beforeAutospacing="0" w:after="0" w:afterAutospacing="0" w:line="360" w:lineRule="auto"/>
        <w:ind w:left="424" w:leftChars="202" w:firstLine="139" w:firstLineChars="58"/>
        <w:jc w:val="left"/>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3、磋商供应商：是指向</w:t>
      </w:r>
      <w:r>
        <w:rPr>
          <w:rStyle w:val="24"/>
          <w:rFonts w:ascii="宋体" w:hAnsi="宋体"/>
          <w:b w:val="0"/>
          <w:i w:val="0"/>
          <w:caps w:val="0"/>
          <w:spacing w:val="0"/>
          <w:w w:val="100"/>
          <w:kern w:val="2"/>
          <w:sz w:val="24"/>
          <w:szCs w:val="24"/>
          <w:lang w:val="zh-CN" w:eastAsia="zh-CN" w:bidi="ar-SA"/>
        </w:rPr>
        <w:t>采购组织机构</w:t>
      </w:r>
      <w:r>
        <w:rPr>
          <w:rStyle w:val="24"/>
          <w:rFonts w:ascii="宋体" w:hAnsi="宋体"/>
          <w:b w:val="0"/>
          <w:i w:val="0"/>
          <w:caps w:val="0"/>
          <w:spacing w:val="0"/>
          <w:w w:val="100"/>
          <w:kern w:val="2"/>
          <w:sz w:val="24"/>
          <w:szCs w:val="24"/>
          <w:lang w:val="en-US" w:eastAsia="zh-CN" w:bidi="ar-SA"/>
        </w:rPr>
        <w:t>提交磋商响应文件的单位或个人。</w:t>
      </w:r>
    </w:p>
    <w:p w14:paraId="4B7A1383">
      <w:pPr>
        <w:widowControl/>
        <w:kinsoku/>
        <w:wordWrap/>
        <w:topLinePunct w:val="0"/>
        <w:bidi w:val="0"/>
        <w:snapToGrid w:val="0"/>
        <w:spacing w:before="0" w:beforeAutospacing="0" w:after="0" w:afterAutospacing="0" w:line="360" w:lineRule="auto"/>
        <w:ind w:left="424" w:leftChars="202" w:firstLine="143"/>
        <w:jc w:val="left"/>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4、货物：是指各种形态和种类的物品，包括原材料、燃料、设备、产品等。</w:t>
      </w:r>
    </w:p>
    <w:p w14:paraId="05383ADA">
      <w:pPr>
        <w:widowControl/>
        <w:kinsoku/>
        <w:wordWrap/>
        <w:topLinePunct w:val="0"/>
        <w:bidi w:val="0"/>
        <w:snapToGrid w:val="0"/>
        <w:spacing w:before="0" w:beforeAutospacing="0" w:after="0" w:afterAutospacing="0" w:line="360" w:lineRule="auto"/>
        <w:ind w:firstLine="564" w:firstLineChars="235"/>
        <w:jc w:val="left"/>
        <w:textAlignment w:val="baseline"/>
        <w:outlineLvl w:val="9"/>
        <w:rPr>
          <w:rStyle w:val="24"/>
          <w:rFonts w:ascii="宋体" w:hAnsi="宋体"/>
          <w:b/>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5、服务：是指除货物和工程以外的政府采购对象，包括各类专业服务、信息网络开发服务、金融保险服务、运输服务，以及维修与维护服务等。</w:t>
      </w:r>
    </w:p>
    <w:p w14:paraId="69812341">
      <w:pPr>
        <w:widowControl/>
        <w:kinsoku/>
        <w:wordWrap/>
        <w:topLinePunct w:val="0"/>
        <w:bidi w:val="0"/>
        <w:snapToGrid w:val="0"/>
        <w:spacing w:before="0" w:beforeAutospacing="0" w:after="0" w:afterAutospacing="0" w:line="360" w:lineRule="auto"/>
        <w:ind w:firstLine="564" w:firstLineChars="235"/>
        <w:jc w:val="left"/>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6、“书面形式”包括信函、传真等。</w:t>
      </w:r>
    </w:p>
    <w:p w14:paraId="1F5745D9">
      <w:pPr>
        <w:widowControl/>
        <w:kinsoku/>
        <w:wordWrap/>
        <w:topLinePunct w:val="0"/>
        <w:bidi w:val="0"/>
        <w:snapToGrid w:val="0"/>
        <w:spacing w:before="0" w:beforeAutospacing="0" w:after="0" w:afterAutospacing="0" w:line="360" w:lineRule="auto"/>
        <w:ind w:firstLine="564" w:firstLineChars="235"/>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7、“▲”系指实质性要求条款。</w:t>
      </w:r>
    </w:p>
    <w:p w14:paraId="73A31C8B">
      <w:pPr>
        <w:widowControl/>
        <w:kinsoku/>
        <w:wordWrap/>
        <w:topLinePunct w:val="0"/>
        <w:bidi w:val="0"/>
        <w:snapToGrid w:val="0"/>
        <w:spacing w:before="120" w:beforeAutospacing="0" w:after="0" w:afterAutospacing="0" w:line="360" w:lineRule="auto"/>
        <w:ind w:firstLine="472" w:firstLineChars="196"/>
        <w:jc w:val="left"/>
        <w:textAlignment w:val="baseline"/>
        <w:outlineLvl w:val="9"/>
        <w:rPr>
          <w:rStyle w:val="24"/>
          <w:rFonts w:ascii="宋体" w:hAnsi="宋体"/>
          <w:b/>
          <w:i w:val="0"/>
          <w:caps w:val="0"/>
          <w:color w:val="000000"/>
          <w:spacing w:val="0"/>
          <w:w w:val="100"/>
          <w:kern w:val="2"/>
          <w:sz w:val="24"/>
          <w:szCs w:val="24"/>
          <w:lang w:val="en-US" w:eastAsia="zh-CN" w:bidi="ar-SA"/>
        </w:rPr>
      </w:pPr>
      <w:r>
        <w:rPr>
          <w:rStyle w:val="24"/>
          <w:rFonts w:ascii="宋体" w:hAnsi="宋体"/>
          <w:b/>
          <w:i w:val="0"/>
          <w:caps w:val="0"/>
          <w:color w:val="000000"/>
          <w:spacing w:val="0"/>
          <w:w w:val="100"/>
          <w:kern w:val="2"/>
          <w:sz w:val="24"/>
          <w:szCs w:val="24"/>
          <w:lang w:val="en-US" w:eastAsia="zh-CN" w:bidi="ar-SA"/>
        </w:rPr>
        <w:t>（三）磋商费用</w:t>
      </w:r>
    </w:p>
    <w:p w14:paraId="63870A88">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1、不论磋商结果如何，供应商均应自行承担所有与磋商有关的全部费用（</w:t>
      </w:r>
      <w:r>
        <w:rPr>
          <w:rStyle w:val="24"/>
          <w:rFonts w:ascii="宋体" w:hAnsi="宋体" w:cs="Times New Roman"/>
          <w:b w:val="0"/>
          <w:bCs/>
          <w:i w:val="0"/>
          <w:caps w:val="0"/>
          <w:color w:val="000000"/>
          <w:spacing w:val="0"/>
          <w:w w:val="100"/>
          <w:kern w:val="2"/>
          <w:sz w:val="24"/>
          <w:szCs w:val="24"/>
          <w:lang w:val="en-US" w:eastAsia="zh-CN" w:bidi="ar-SA"/>
        </w:rPr>
        <w:t>磋商文件</w:t>
      </w:r>
      <w:r>
        <w:rPr>
          <w:rStyle w:val="24"/>
          <w:rFonts w:ascii="宋体" w:hAnsi="宋体"/>
          <w:b w:val="0"/>
          <w:i w:val="0"/>
          <w:caps w:val="0"/>
          <w:color w:val="000000"/>
          <w:spacing w:val="0"/>
          <w:w w:val="100"/>
          <w:kern w:val="2"/>
          <w:sz w:val="24"/>
          <w:szCs w:val="24"/>
          <w:lang w:val="en-US" w:eastAsia="zh-CN" w:bidi="ar-SA"/>
        </w:rPr>
        <w:t>有相关规定除外）。</w:t>
      </w:r>
    </w:p>
    <w:p w14:paraId="75488148">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 xml:space="preserve">2、 </w:t>
      </w:r>
      <w:r>
        <w:rPr>
          <w:rStyle w:val="24"/>
          <w:rFonts w:ascii="宋体" w:hAnsi="宋体"/>
          <w:b w:val="0"/>
          <w:i w:val="0"/>
          <w:caps w:val="0"/>
          <w:color w:val="000000"/>
          <w:spacing w:val="0"/>
          <w:w w:val="100"/>
          <w:kern w:val="2"/>
          <w:sz w:val="24"/>
          <w:szCs w:val="24"/>
          <w:highlight w:val="none"/>
          <w:lang w:val="en-US" w:eastAsia="zh-CN" w:bidi="ar-SA"/>
        </w:rPr>
        <w:t>本项目代理费由中标单位支付，收费金额为</w:t>
      </w:r>
      <w:r>
        <w:rPr>
          <w:rStyle w:val="24"/>
          <w:rFonts w:hint="eastAsia" w:ascii="宋体" w:hAnsi="宋体"/>
          <w:b w:val="0"/>
          <w:i w:val="0"/>
          <w:caps w:val="0"/>
          <w:color w:val="000000"/>
          <w:spacing w:val="0"/>
          <w:w w:val="100"/>
          <w:kern w:val="2"/>
          <w:sz w:val="24"/>
          <w:szCs w:val="24"/>
          <w:highlight w:val="none"/>
          <w:lang w:val="en-US" w:eastAsia="zh-CN" w:bidi="ar-SA"/>
        </w:rPr>
        <w:t>7</w:t>
      </w:r>
      <w:r>
        <w:rPr>
          <w:rStyle w:val="24"/>
          <w:rFonts w:ascii="宋体" w:hAnsi="宋体"/>
          <w:b w:val="0"/>
          <w:i w:val="0"/>
          <w:caps w:val="0"/>
          <w:color w:val="000000"/>
          <w:spacing w:val="0"/>
          <w:w w:val="100"/>
          <w:kern w:val="2"/>
          <w:sz w:val="24"/>
          <w:szCs w:val="24"/>
          <w:highlight w:val="none"/>
          <w:lang w:val="en-US" w:eastAsia="zh-CN" w:bidi="ar-SA"/>
        </w:rPr>
        <w:t>000元，</w:t>
      </w:r>
      <w:r>
        <w:rPr>
          <w:rStyle w:val="24"/>
          <w:rFonts w:ascii="宋体" w:hAnsi="宋体"/>
          <w:b w:val="0"/>
          <w:i w:val="0"/>
          <w:caps w:val="0"/>
          <w:color w:val="000000"/>
          <w:spacing w:val="0"/>
          <w:w w:val="100"/>
          <w:kern w:val="2"/>
          <w:sz w:val="24"/>
          <w:szCs w:val="24"/>
          <w:lang w:val="en-US" w:eastAsia="zh-CN" w:bidi="ar-SA"/>
        </w:rPr>
        <w:t>供应商报价时自行考虑，代理费在收到中标通知书前付清。</w:t>
      </w:r>
    </w:p>
    <w:p w14:paraId="17746BB4">
      <w:pPr>
        <w:pStyle w:val="43"/>
        <w:widowControl/>
        <w:kinsoku/>
        <w:wordWrap/>
        <w:topLinePunct w:val="0"/>
        <w:bidi w:val="0"/>
        <w:snapToGrid w:val="0"/>
        <w:spacing w:before="0" w:beforeAutospacing="0" w:after="0" w:afterAutospacing="0" w:line="360" w:lineRule="auto"/>
        <w:ind w:left="2" w:leftChars="1" w:firstLine="482" w:firstLineChars="200"/>
        <w:jc w:val="both"/>
        <w:textAlignment w:val="baseline"/>
        <w:outlineLvl w:val="9"/>
        <w:rPr>
          <w:rStyle w:val="24"/>
          <w:rFonts w:ascii="宋体" w:hAnsi="宋体"/>
          <w:b/>
          <w:i w:val="0"/>
          <w:caps w:val="0"/>
          <w:color w:val="000000"/>
          <w:spacing w:val="0"/>
          <w:w w:val="100"/>
          <w:kern w:val="0"/>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（四）特别说明</w:t>
      </w:r>
    </w:p>
    <w:p w14:paraId="6F4A108A">
      <w:pPr>
        <w:pStyle w:val="43"/>
        <w:widowControl/>
        <w:kinsoku/>
        <w:wordWrap/>
        <w:topLinePunct w:val="0"/>
        <w:bidi w:val="0"/>
        <w:snapToGrid w:val="0"/>
        <w:spacing w:before="0" w:beforeAutospacing="0" w:after="0" w:afterAutospacing="0" w:line="360" w:lineRule="auto"/>
        <w:ind w:left="2" w:leftChars="1"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06F1D44C">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2</w:t>
      </w:r>
      <w:r>
        <w:rPr>
          <w:rStyle w:val="24"/>
          <w:rFonts w:ascii="Times New Roman" w:hAnsi="宋体"/>
          <w:b w:val="0"/>
          <w:i w:val="0"/>
          <w:caps w:val="0"/>
          <w:color w:val="000000"/>
          <w:spacing w:val="0"/>
          <w:w w:val="100"/>
          <w:kern w:val="2"/>
          <w:sz w:val="24"/>
          <w:szCs w:val="24"/>
          <w:lang w:val="en-US" w:eastAsia="zh-CN" w:bidi="ar-SA"/>
        </w:rPr>
        <w:t>、供应商所标产品除</w:t>
      </w:r>
      <w:r>
        <w:rPr>
          <w:rStyle w:val="24"/>
          <w:rFonts w:ascii="宋体" w:hAnsi="宋体" w:cs="Times New Roman"/>
          <w:b w:val="0"/>
          <w:bCs/>
          <w:i w:val="0"/>
          <w:caps w:val="0"/>
          <w:color w:val="000000"/>
          <w:spacing w:val="0"/>
          <w:w w:val="100"/>
          <w:kern w:val="2"/>
          <w:sz w:val="24"/>
          <w:szCs w:val="24"/>
          <w:lang w:val="en-US" w:eastAsia="zh-CN" w:bidi="ar-SA"/>
        </w:rPr>
        <w:t>磋商文件</w:t>
      </w:r>
      <w:r>
        <w:rPr>
          <w:rStyle w:val="24"/>
          <w:rFonts w:ascii="Times New Roman" w:hAnsi="宋体"/>
          <w:b w:val="0"/>
          <w:i w:val="0"/>
          <w:caps w:val="0"/>
          <w:color w:val="000000"/>
          <w:spacing w:val="0"/>
          <w:w w:val="100"/>
          <w:kern w:val="2"/>
          <w:sz w:val="24"/>
          <w:szCs w:val="24"/>
          <w:lang w:val="en-US" w:eastAsia="zh-CN" w:bidi="ar-SA"/>
        </w:rPr>
        <w:t>中明确规定要求“提供官网截图或相应检测报告的证明材料”以外，所有技术参数描述均以</w:t>
      </w:r>
      <w:r>
        <w:rPr>
          <w:rStyle w:val="24"/>
          <w:rFonts w:ascii="宋体" w:hAnsi="宋体"/>
          <w:b w:val="0"/>
          <w:i w:val="0"/>
          <w:caps w:val="0"/>
          <w:color w:val="000000"/>
          <w:spacing w:val="0"/>
          <w:w w:val="100"/>
          <w:kern w:val="2"/>
          <w:sz w:val="24"/>
          <w:szCs w:val="24"/>
          <w:lang w:val="en-US" w:eastAsia="zh-CN" w:bidi="ar-SA"/>
        </w:rPr>
        <w:t>磋商响应文件</w:t>
      </w:r>
      <w:r>
        <w:rPr>
          <w:rStyle w:val="24"/>
          <w:rFonts w:ascii="Times New Roman" w:hAnsi="宋体"/>
          <w:b w:val="0"/>
          <w:i w:val="0"/>
          <w:caps w:val="0"/>
          <w:color w:val="000000"/>
          <w:spacing w:val="0"/>
          <w:w w:val="100"/>
          <w:kern w:val="2"/>
          <w:sz w:val="24"/>
          <w:szCs w:val="24"/>
          <w:lang w:val="en-US" w:eastAsia="zh-CN" w:bidi="ar-SA"/>
        </w:rPr>
        <w:t>为准。</w:t>
      </w:r>
      <w:r>
        <w:rPr>
          <w:rStyle w:val="24"/>
          <w:rFonts w:ascii="Times New Roman" w:hAnsi="宋体"/>
          <w:b/>
          <w:i w:val="0"/>
          <w:caps w:val="0"/>
          <w:color w:val="000000"/>
          <w:spacing w:val="0"/>
          <w:w w:val="100"/>
          <w:kern w:val="2"/>
          <w:sz w:val="24"/>
          <w:szCs w:val="24"/>
          <w:lang w:val="en-US" w:eastAsia="zh-CN" w:bidi="ar-SA"/>
        </w:rPr>
        <w:t>磋商供应商对所标产品技术参数的真实性承担法律责任。</w:t>
      </w:r>
      <w:r>
        <w:rPr>
          <w:rStyle w:val="24"/>
          <w:rFonts w:ascii="Times New Roman" w:hAnsi="宋体"/>
          <w:b w:val="0"/>
          <w:i w:val="0"/>
          <w:caps w:val="0"/>
          <w:color w:val="000000"/>
          <w:spacing w:val="0"/>
          <w:w w:val="100"/>
          <w:kern w:val="2"/>
          <w:sz w:val="24"/>
          <w:szCs w:val="24"/>
          <w:lang w:val="en-US" w:eastAsia="zh-CN" w:bidi="ar-SA"/>
        </w:rPr>
        <w:t>项目</w:t>
      </w:r>
      <w:r>
        <w:rPr>
          <w:rStyle w:val="24"/>
          <w:rFonts w:ascii="宋体" w:hAnsi="宋体" w:cs="Times New Roman"/>
          <w:b w:val="0"/>
          <w:bCs/>
          <w:i w:val="0"/>
          <w:caps w:val="0"/>
          <w:color w:val="000000"/>
          <w:spacing w:val="0"/>
          <w:w w:val="100"/>
          <w:kern w:val="2"/>
          <w:sz w:val="24"/>
          <w:szCs w:val="24"/>
          <w:lang w:val="en-US" w:eastAsia="zh-CN" w:bidi="ar-SA"/>
        </w:rPr>
        <w:t>磋商</w:t>
      </w:r>
      <w:r>
        <w:rPr>
          <w:rStyle w:val="24"/>
          <w:rFonts w:ascii="Times New Roman" w:hAnsi="宋体"/>
          <w:b w:val="0"/>
          <w:i w:val="0"/>
          <w:caps w:val="0"/>
          <w:color w:val="000000"/>
          <w:spacing w:val="0"/>
          <w:w w:val="100"/>
          <w:kern w:val="2"/>
          <w:sz w:val="24"/>
          <w:szCs w:val="24"/>
          <w:lang w:val="en-US" w:eastAsia="zh-CN" w:bidi="ar-SA"/>
        </w:rPr>
        <w:t>结束后、质疑期限内，如有质疑供应商认为成交供应商所标产品、</w:t>
      </w:r>
      <w:r>
        <w:rPr>
          <w:rStyle w:val="24"/>
          <w:rFonts w:ascii="宋体" w:hAnsi="宋体"/>
          <w:b w:val="0"/>
          <w:i w:val="0"/>
          <w:caps w:val="0"/>
          <w:color w:val="000000"/>
          <w:spacing w:val="0"/>
          <w:w w:val="100"/>
          <w:kern w:val="2"/>
          <w:sz w:val="24"/>
          <w:szCs w:val="24"/>
          <w:lang w:val="en-US" w:eastAsia="zh-CN" w:bidi="ar-SA"/>
        </w:rPr>
        <w:t>磋商响应文件</w:t>
      </w:r>
      <w:r>
        <w:rPr>
          <w:rStyle w:val="24"/>
          <w:rFonts w:ascii="Times New Roman" w:hAnsi="宋体"/>
          <w:b w:val="0"/>
          <w:i w:val="0"/>
          <w:caps w:val="0"/>
          <w:color w:val="000000"/>
          <w:spacing w:val="0"/>
          <w:w w:val="100"/>
          <w:kern w:val="2"/>
          <w:sz w:val="24"/>
          <w:szCs w:val="24"/>
          <w:lang w:val="en-US" w:eastAsia="zh-CN" w:bidi="ar-SA"/>
        </w:rPr>
        <w:t>技术参数与采购需求存在重大偏离、错误、甚至造假的情况，应提供具体有效的证明材料。</w:t>
      </w:r>
      <w:r>
        <w:rPr>
          <w:rStyle w:val="24"/>
          <w:rFonts w:ascii="Times New Roman" w:hAnsi="Times New Roman"/>
          <w:b w:val="0"/>
          <w:i w:val="0"/>
          <w:caps w:val="0"/>
          <w:color w:val="000000"/>
          <w:spacing w:val="0"/>
          <w:w w:val="100"/>
          <w:kern w:val="2"/>
          <w:sz w:val="24"/>
          <w:szCs w:val="24"/>
          <w:lang w:val="en-US" w:eastAsia="zh-CN" w:bidi="ar-SA"/>
        </w:rPr>
        <w:tab/>
      </w:r>
    </w:p>
    <w:p w14:paraId="1726EC50">
      <w:pPr>
        <w:pStyle w:val="77"/>
        <w:widowControl/>
        <w:kinsoku/>
        <w:wordWrap/>
        <w:topLinePunct w:val="0"/>
        <w:bidi w:val="0"/>
        <w:snapToGrid w:val="0"/>
        <w:spacing w:before="0" w:beforeAutospacing="0" w:after="0" w:afterAutospacing="0" w:line="360" w:lineRule="auto"/>
        <w:ind w:firstLine="420" w:firstLineChars="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3、供应商在</w:t>
      </w:r>
      <w:r>
        <w:rPr>
          <w:rStyle w:val="24"/>
          <w:rFonts w:ascii="宋体" w:hAnsi="宋体" w:cs="Times New Roman"/>
          <w:b w:val="0"/>
          <w:bCs/>
          <w:i w:val="0"/>
          <w:caps w:val="0"/>
          <w:color w:val="000000"/>
          <w:spacing w:val="0"/>
          <w:w w:val="100"/>
          <w:kern w:val="2"/>
          <w:sz w:val="24"/>
          <w:szCs w:val="24"/>
          <w:lang w:val="en-US" w:eastAsia="zh-CN" w:bidi="ar-SA"/>
        </w:rPr>
        <w:t>磋商</w:t>
      </w:r>
      <w:r>
        <w:rPr>
          <w:rStyle w:val="24"/>
          <w:rFonts w:ascii="宋体" w:hAnsi="宋体"/>
          <w:b w:val="0"/>
          <w:i w:val="0"/>
          <w:caps w:val="0"/>
          <w:color w:val="000000"/>
          <w:spacing w:val="0"/>
          <w:w w:val="100"/>
          <w:kern w:val="2"/>
          <w:sz w:val="24"/>
          <w:szCs w:val="24"/>
          <w:lang w:val="en-US" w:eastAsia="zh-CN" w:bidi="ar-SA"/>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9A1EE1">
      <w:pPr>
        <w:pStyle w:val="77"/>
        <w:widowControl/>
        <w:kinsoku/>
        <w:wordWrap/>
        <w:topLinePunct w:val="0"/>
        <w:bidi w:val="0"/>
        <w:snapToGrid w:val="0"/>
        <w:spacing w:before="0" w:beforeAutospacing="0" w:after="0" w:afterAutospacing="0" w:line="360" w:lineRule="auto"/>
        <w:ind w:firstLine="420" w:firstLineChars="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717AB6B1">
      <w:pPr>
        <w:pStyle w:val="77"/>
        <w:widowControl/>
        <w:kinsoku/>
        <w:wordWrap/>
        <w:topLinePunct w:val="0"/>
        <w:bidi w:val="0"/>
        <w:snapToGrid w:val="0"/>
        <w:spacing w:before="0" w:beforeAutospacing="0" w:after="0" w:afterAutospacing="0" w:line="360" w:lineRule="auto"/>
        <w:ind w:firstLine="420" w:firstLineChars="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5、为采购项目提供整体设计、规范编制或者项目管理、监理、检测等服务的供应商，不得再参加该采购项目的其他采购活动。</w:t>
      </w:r>
    </w:p>
    <w:p w14:paraId="13FC2A2E">
      <w:pPr>
        <w:pStyle w:val="77"/>
        <w:widowControl/>
        <w:kinsoku/>
        <w:wordWrap/>
        <w:topLinePunct w:val="0"/>
        <w:bidi w:val="0"/>
        <w:snapToGrid w:val="0"/>
        <w:spacing w:before="0" w:beforeAutospacing="0" w:after="0" w:afterAutospacing="0" w:line="360" w:lineRule="auto"/>
        <w:ind w:firstLine="420" w:firstLineChars="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6、磋商响应文件格式中的表格式样可以根据项目差别做适当调整,但应当保持表格样式基本形态不变。</w:t>
      </w:r>
    </w:p>
    <w:p w14:paraId="4C62E348">
      <w:pPr>
        <w:pStyle w:val="22"/>
        <w:widowControl/>
        <w:tabs>
          <w:tab w:val="left" w:pos="851"/>
        </w:tabs>
        <w:kinsoku/>
        <w:wordWrap/>
        <w:topLinePunct w:val="0"/>
        <w:bidi w:val="0"/>
        <w:snapToGrid w:val="0"/>
        <w:spacing w:before="0" w:beforeAutospacing="0" w:after="0" w:afterAutospacing="0" w:line="416" w:lineRule="auto"/>
        <w:ind w:firstLine="480"/>
        <w:jc w:val="both"/>
        <w:textAlignment w:val="baseline"/>
        <w:outlineLvl w:val="9"/>
        <w:rPr>
          <w:rStyle w:val="24"/>
          <w:rFonts w:ascii="宋体" w:hAnsi="宋体"/>
          <w:b w:val="0"/>
          <w:bCs w:val="0"/>
          <w:i w:val="0"/>
          <w:caps w:val="0"/>
          <w:color w:val="000000"/>
          <w:spacing w:val="0"/>
          <w:w w:val="100"/>
          <w:kern w:val="0"/>
          <w:sz w:val="24"/>
          <w:szCs w:val="24"/>
          <w:lang w:val="en-US" w:eastAsia="zh-CN" w:bidi="ar-SA"/>
        </w:rPr>
      </w:pPr>
      <w:r>
        <w:rPr>
          <w:rStyle w:val="24"/>
          <w:rFonts w:ascii="宋体" w:hAnsi="宋体"/>
          <w:b w:val="0"/>
          <w:bCs w:val="0"/>
          <w:i w:val="0"/>
          <w:caps w:val="0"/>
          <w:color w:val="000000"/>
          <w:spacing w:val="0"/>
          <w:w w:val="100"/>
          <w:kern w:val="0"/>
          <w:sz w:val="24"/>
          <w:szCs w:val="24"/>
          <w:lang w:val="en-US" w:eastAsia="zh-CN" w:bidi="ar-SA"/>
        </w:rPr>
        <w:t>7、单位负责人为同一人或者存在直接控股、管理关系的不同供应商，不得参加同一合同项下的政府采购活动。</w:t>
      </w:r>
    </w:p>
    <w:p w14:paraId="4F2A8E43">
      <w:pPr>
        <w:pStyle w:val="22"/>
        <w:widowControl/>
        <w:tabs>
          <w:tab w:val="left" w:pos="851"/>
        </w:tabs>
        <w:kinsoku/>
        <w:wordWrap/>
        <w:topLinePunct w:val="0"/>
        <w:bidi w:val="0"/>
        <w:snapToGrid w:val="0"/>
        <w:spacing w:before="0" w:beforeAutospacing="0" w:after="0" w:afterAutospacing="0" w:line="416" w:lineRule="auto"/>
        <w:ind w:firstLine="480"/>
        <w:jc w:val="both"/>
        <w:textAlignment w:val="baseline"/>
        <w:outlineLvl w:val="9"/>
        <w:rPr>
          <w:rStyle w:val="24"/>
          <w:rFonts w:ascii="Times New Roman" w:hAnsi="仿宋_GB2312" w:cs="仿宋_GB2312"/>
          <w:b/>
          <w:bCs/>
          <w:i w:val="0"/>
          <w:caps w:val="0"/>
          <w:color w:val="000000"/>
          <w:spacing w:val="0"/>
          <w:w w:val="100"/>
          <w:kern w:val="0"/>
          <w:sz w:val="24"/>
          <w:szCs w:val="24"/>
          <w:shd w:val="clear" w:color="auto" w:fill="D9D9D9"/>
          <w:lang w:val="en-US" w:eastAsia="zh-CN" w:bidi="ar-SA"/>
        </w:rPr>
      </w:pPr>
      <w:r>
        <w:rPr>
          <w:rStyle w:val="24"/>
          <w:rFonts w:ascii="宋体" w:hAnsi="宋体"/>
          <w:b w:val="0"/>
          <w:bCs w:val="0"/>
          <w:i w:val="0"/>
          <w:caps w:val="0"/>
          <w:color w:val="000000"/>
          <w:spacing w:val="0"/>
          <w:w w:val="100"/>
          <w:kern w:val="0"/>
          <w:sz w:val="24"/>
          <w:szCs w:val="24"/>
          <w:lang w:val="en-US" w:eastAsia="zh-CN" w:bidi="ar-SA"/>
        </w:rPr>
        <w:t>8、本项目不允许分包。</w:t>
      </w:r>
    </w:p>
    <w:p w14:paraId="46980078">
      <w:pPr>
        <w:widowControl/>
        <w:tabs>
          <w:tab w:val="left" w:pos="720"/>
          <w:tab w:val="left" w:pos="1260"/>
          <w:tab w:val="left" w:pos="2160"/>
          <w:tab w:val="left" w:pos="2880"/>
          <w:tab w:val="left" w:pos="3600"/>
          <w:tab w:val="left" w:pos="4320"/>
          <w:tab w:val="left" w:pos="5040"/>
          <w:tab w:val="left" w:pos="5760"/>
        </w:tabs>
        <w:kinsoku/>
        <w:wordWrap/>
        <w:topLinePunct w:val="0"/>
        <w:bidi w:val="0"/>
        <w:snapToGrid w:val="0"/>
        <w:spacing w:before="0" w:beforeAutospacing="0" w:after="0" w:afterAutospacing="0" w:line="360" w:lineRule="auto"/>
        <w:ind w:right="1800" w:firstLine="354" w:firstLineChars="147"/>
        <w:jc w:val="left"/>
        <w:textAlignment w:val="baseline"/>
        <w:outlineLvl w:val="9"/>
        <w:rPr>
          <w:rStyle w:val="24"/>
          <w:rFonts w:ascii="宋体" w:hAnsi="宋体"/>
          <w:b/>
          <w:i w:val="0"/>
          <w:caps w:val="0"/>
          <w:color w:val="000000"/>
          <w:spacing w:val="0"/>
          <w:w w:val="100"/>
          <w:kern w:val="0"/>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二、磋商响应文件</w:t>
      </w:r>
    </w:p>
    <w:p w14:paraId="2D99E35D">
      <w:pPr>
        <w:widowControl/>
        <w:tabs>
          <w:tab w:val="left" w:pos="720"/>
          <w:tab w:val="left" w:pos="1260"/>
          <w:tab w:val="left" w:pos="2160"/>
          <w:tab w:val="left" w:pos="2880"/>
          <w:tab w:val="left" w:pos="3600"/>
          <w:tab w:val="left" w:pos="4320"/>
          <w:tab w:val="left" w:pos="5040"/>
          <w:tab w:val="left" w:pos="5760"/>
        </w:tabs>
        <w:kinsoku/>
        <w:wordWrap/>
        <w:topLinePunct w:val="0"/>
        <w:bidi w:val="0"/>
        <w:snapToGrid w:val="0"/>
        <w:spacing w:before="0" w:beforeAutospacing="0" w:after="0" w:afterAutospacing="0" w:line="360" w:lineRule="auto"/>
        <w:ind w:right="1800" w:firstLine="354" w:firstLineChars="147"/>
        <w:jc w:val="left"/>
        <w:textAlignment w:val="baseline"/>
        <w:outlineLvl w:val="9"/>
        <w:rPr>
          <w:rStyle w:val="24"/>
          <w:rFonts w:ascii="宋体" w:hAnsi="宋体"/>
          <w:b/>
          <w:i w:val="0"/>
          <w:caps w:val="0"/>
          <w:color w:val="000000"/>
          <w:spacing w:val="0"/>
          <w:w w:val="100"/>
          <w:kern w:val="0"/>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（一）磋商响应文件的组成</w:t>
      </w:r>
    </w:p>
    <w:p w14:paraId="6D02FB86">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仿宋_GB2312" w:hAnsi="仿宋_GB2312" w:eastAsia="仿宋_GB2312"/>
          <w:b w:val="0"/>
          <w:i w:val="0"/>
          <w:caps w:val="0"/>
          <w:color w:val="000000"/>
          <w:spacing w:val="0"/>
          <w:w w:val="100"/>
          <w:kern w:val="2"/>
          <w:sz w:val="24"/>
          <w:szCs w:val="24"/>
          <w:lang w:val="zh-CN" w:eastAsia="zh-CN" w:bidi="ar-SA"/>
        </w:rPr>
      </w:pPr>
      <w:r>
        <w:rPr>
          <w:rStyle w:val="24"/>
          <w:rFonts w:ascii="宋体" w:hAnsi="Times New Roman"/>
          <w:b w:val="0"/>
          <w:i w:val="0"/>
          <w:caps w:val="0"/>
          <w:color w:val="000000"/>
          <w:spacing w:val="0"/>
          <w:w w:val="100"/>
          <w:kern w:val="0"/>
          <w:sz w:val="24"/>
          <w:szCs w:val="24"/>
          <w:lang w:val="en-US" w:eastAsia="zh-CN" w:bidi="ar-SA"/>
        </w:rPr>
        <w:t>供应商应仔细阅读磋商采购文件的所有内容，按磋商采购文件的要求，详细编制磋商响应文件</w:t>
      </w:r>
      <w:r>
        <w:rPr>
          <w:rStyle w:val="24"/>
          <w:rFonts w:ascii="Times New Roman" w:hAnsi="宋体"/>
          <w:b w:val="0"/>
          <w:i w:val="0"/>
          <w:caps w:val="0"/>
          <w:color w:val="000000"/>
          <w:spacing w:val="0"/>
          <w:w w:val="100"/>
          <w:kern w:val="2"/>
          <w:sz w:val="24"/>
          <w:szCs w:val="24"/>
          <w:lang w:val="en-US" w:eastAsia="zh-CN" w:bidi="ar-SA"/>
        </w:rPr>
        <w:t>。</w:t>
      </w:r>
      <w:r>
        <w:rPr>
          <w:rStyle w:val="24"/>
          <w:rFonts w:ascii="宋体" w:hAnsi="宋体"/>
          <w:b w:val="0"/>
          <w:i w:val="0"/>
          <w:caps w:val="0"/>
          <w:color w:val="000000"/>
          <w:spacing w:val="0"/>
          <w:w w:val="100"/>
          <w:kern w:val="0"/>
          <w:sz w:val="24"/>
          <w:szCs w:val="24"/>
          <w:lang w:val="zh-CN" w:eastAsia="zh-CN" w:bidi="ar-SA"/>
        </w:rPr>
        <w:t>【特别提示：如有要求提供资料原件的，原件另行包装，并与磋商响应文件一起提交，磋商响应截止时间后所有原件不予接收。资料原件也可以用与原件相符的公证原件替代】</w:t>
      </w:r>
    </w:p>
    <w:p w14:paraId="6C7045C7">
      <w:pPr>
        <w:widowControl/>
        <w:kinsoku/>
        <w:wordWrap/>
        <w:topLinePunct w:val="0"/>
        <w:bidi w:val="0"/>
        <w:snapToGrid w:val="0"/>
        <w:spacing w:before="0" w:beforeAutospacing="0" w:after="0" w:afterAutospacing="0" w:line="360" w:lineRule="auto"/>
        <w:ind w:firstLine="482"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i w:val="0"/>
          <w:caps w:val="0"/>
          <w:color w:val="000000"/>
          <w:spacing w:val="0"/>
          <w:w w:val="100"/>
          <w:kern w:val="2"/>
          <w:sz w:val="24"/>
          <w:szCs w:val="24"/>
          <w:lang w:val="en-US" w:eastAsia="zh-CN" w:bidi="ar-SA"/>
        </w:rPr>
        <w:t>▲1、资格证明内容的组成：</w:t>
      </w:r>
    </w:p>
    <w:p w14:paraId="7B0E6A34">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firstLine="470"/>
        <w:jc w:val="both"/>
        <w:textAlignment w:val="baseline"/>
        <w:outlineLvl w:val="9"/>
        <w:rPr>
          <w:rStyle w:val="24"/>
          <w:rFonts w:ascii="宋体" w:hAnsi="宋体"/>
          <w:b w:val="0"/>
          <w:i w:val="0"/>
          <w:caps w:val="0"/>
          <w:spacing w:val="0"/>
          <w:w w:val="100"/>
          <w:sz w:val="24"/>
        </w:rPr>
      </w:pPr>
      <w:r>
        <w:rPr>
          <w:rStyle w:val="24"/>
          <w:rFonts w:ascii="宋体" w:hAnsi="宋体"/>
          <w:b w:val="0"/>
          <w:i w:val="0"/>
          <w:caps w:val="0"/>
          <w:spacing w:val="0"/>
          <w:w w:val="100"/>
          <w:sz w:val="24"/>
        </w:rPr>
        <w:t>（1）磋商声明书（见附件2）</w:t>
      </w:r>
    </w:p>
    <w:p w14:paraId="1316FD3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60" w:firstLine="480" w:firstLineChars="200"/>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（2）授权委托书（法定代表人亲自办理磋商响应事宜的，则无需提交)</w:t>
      </w:r>
      <w:r>
        <w:rPr>
          <w:rStyle w:val="24"/>
          <w:rFonts w:ascii="Times New Roman" w:hAnsi="Times New Roman"/>
          <w:b w:val="0"/>
          <w:i w:val="0"/>
          <w:caps w:val="0"/>
          <w:color w:val="000000"/>
          <w:spacing w:val="0"/>
          <w:w w:val="100"/>
          <w:kern w:val="2"/>
          <w:sz w:val="21"/>
          <w:szCs w:val="24"/>
          <w:lang w:val="en-US" w:eastAsia="zh-CN" w:bidi="ar-SA"/>
        </w:rPr>
        <w:t xml:space="preserve"> </w:t>
      </w:r>
      <w:r>
        <w:rPr>
          <w:rStyle w:val="24"/>
          <w:rFonts w:ascii="宋体" w:hAnsi="宋体"/>
          <w:b w:val="0"/>
          <w:i w:val="0"/>
          <w:caps w:val="0"/>
          <w:color w:val="000000"/>
          <w:spacing w:val="0"/>
          <w:w w:val="100"/>
          <w:kern w:val="2"/>
          <w:sz w:val="24"/>
          <w:szCs w:val="24"/>
          <w:lang w:val="en-US" w:eastAsia="zh-CN" w:bidi="ar-SA"/>
        </w:rPr>
        <w:t>（见附件3）；</w:t>
      </w:r>
    </w:p>
    <w:p w14:paraId="5ECED3E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60" w:firstLine="480" w:firstLineChars="200"/>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（3）法人或者其他组织的营业执照等证明文件，自然人的身份证明；</w:t>
      </w:r>
    </w:p>
    <w:p w14:paraId="2513E2E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60" w:firstLine="480" w:firstLineChars="200"/>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auto"/>
          <w:spacing w:val="0"/>
          <w:w w:val="100"/>
          <w:kern w:val="2"/>
          <w:sz w:val="24"/>
          <w:szCs w:val="24"/>
          <w:lang w:val="en-US" w:eastAsia="zh-CN" w:bidi="ar-SA"/>
        </w:rPr>
        <w:t>（4）</w:t>
      </w:r>
      <w:r>
        <w:rPr>
          <w:rFonts w:hint="eastAsia" w:ascii="宋体" w:hAnsi="宋体" w:eastAsia="宋体" w:cs="Times New Roman"/>
          <w:color w:val="000000"/>
          <w:sz w:val="24"/>
        </w:rPr>
        <w:t>符合参加政府采购活动应当具备的一般条件的承诺函</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(附件</w:t>
      </w: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w:t>
      </w:r>
    </w:p>
    <w:p w14:paraId="38057AF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60" w:firstLine="480" w:firstLineChars="200"/>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w:t>
      </w:r>
      <w:r>
        <w:rPr>
          <w:rStyle w:val="24"/>
          <w:rFonts w:hint="eastAsia" w:ascii="宋体" w:hAnsi="宋体"/>
          <w:b w:val="0"/>
          <w:i w:val="0"/>
          <w:caps w:val="0"/>
          <w:color w:val="000000"/>
          <w:spacing w:val="0"/>
          <w:w w:val="100"/>
          <w:kern w:val="2"/>
          <w:sz w:val="24"/>
          <w:szCs w:val="24"/>
          <w:lang w:val="en-US" w:eastAsia="zh-CN" w:bidi="ar-SA"/>
        </w:rPr>
        <w:t>5</w:t>
      </w:r>
      <w:r>
        <w:rPr>
          <w:rStyle w:val="24"/>
          <w:rFonts w:ascii="宋体" w:hAnsi="宋体"/>
          <w:b w:val="0"/>
          <w:i w:val="0"/>
          <w:caps w:val="0"/>
          <w:color w:val="000000"/>
          <w:spacing w:val="0"/>
          <w:w w:val="100"/>
          <w:kern w:val="2"/>
          <w:sz w:val="24"/>
          <w:szCs w:val="24"/>
          <w:lang w:val="en-US" w:eastAsia="zh-CN" w:bidi="ar-SA"/>
        </w:rPr>
        <w:t>）提供采购公告中符合供应商特定条件的有效资质证书复印件（磋商供应商特定条件中有要求的必须提供），以及需要说明的其他资料</w:t>
      </w:r>
      <w:r>
        <w:rPr>
          <w:rStyle w:val="24"/>
          <w:rFonts w:hint="eastAsia" w:ascii="宋体" w:hAnsi="宋体"/>
          <w:b w:val="0"/>
          <w:i w:val="0"/>
          <w:caps w:val="0"/>
          <w:color w:val="000000"/>
          <w:spacing w:val="0"/>
          <w:w w:val="100"/>
          <w:kern w:val="2"/>
          <w:sz w:val="24"/>
          <w:szCs w:val="24"/>
          <w:lang w:val="en-US" w:eastAsia="zh-CN" w:bidi="ar-SA"/>
        </w:rPr>
        <w:t>。</w:t>
      </w:r>
    </w:p>
    <w:p w14:paraId="20FA7F4B">
      <w:pPr>
        <w:widowControl/>
        <w:kinsoku/>
        <w:wordWrap/>
        <w:topLinePunct w:val="0"/>
        <w:bidi w:val="0"/>
        <w:snapToGrid w:val="0"/>
        <w:spacing w:before="0" w:beforeAutospacing="0" w:after="0" w:afterAutospacing="0" w:line="360" w:lineRule="auto"/>
        <w:ind w:firstLine="482" w:firstLineChars="200"/>
        <w:jc w:val="both"/>
        <w:textAlignment w:val="baseline"/>
        <w:outlineLvl w:val="9"/>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i w:val="0"/>
          <w:caps w:val="0"/>
          <w:color w:val="000000"/>
          <w:spacing w:val="0"/>
          <w:w w:val="100"/>
          <w:kern w:val="2"/>
          <w:sz w:val="24"/>
          <w:szCs w:val="24"/>
          <w:lang w:val="en-US" w:eastAsia="zh-CN" w:bidi="ar-SA"/>
        </w:rPr>
        <w:t>2、商务与技术内容的组成：</w:t>
      </w:r>
    </w:p>
    <w:p w14:paraId="245DB8FF">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360" w:firstLineChars="15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（1）投标人情况介绍（人员与技术力量、企业规模、经营业绩等）(附件4)。</w:t>
      </w:r>
    </w:p>
    <w:p w14:paraId="7798AADB">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360" w:firstLineChars="15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（2）</w:t>
      </w:r>
      <w:r>
        <w:rPr>
          <w:rStyle w:val="24"/>
          <w:rFonts w:ascii="宋体" w:hAnsi="宋体"/>
          <w:b w:val="0"/>
          <w:i w:val="0"/>
          <w:caps w:val="0"/>
          <w:color w:val="000000"/>
          <w:spacing w:val="0"/>
          <w:w w:val="100"/>
          <w:kern w:val="2"/>
          <w:sz w:val="24"/>
          <w:szCs w:val="24"/>
          <w:lang w:val="en-US" w:eastAsia="zh-CN" w:bidi="ar-SA"/>
        </w:rPr>
        <w:t>磋商响应方案描述</w:t>
      </w:r>
      <w:r>
        <w:rPr>
          <w:rStyle w:val="24"/>
          <w:rFonts w:ascii="宋体" w:hAnsi="宋体"/>
          <w:b w:val="0"/>
          <w:i w:val="0"/>
          <w:caps w:val="0"/>
          <w:color w:val="000000"/>
          <w:spacing w:val="0"/>
          <w:w w:val="100"/>
          <w:kern w:val="0"/>
          <w:sz w:val="24"/>
          <w:szCs w:val="24"/>
          <w:lang w:val="en-US" w:eastAsia="zh-CN" w:bidi="ar-SA"/>
        </w:rPr>
        <w:t>：</w:t>
      </w:r>
    </w:p>
    <w:p w14:paraId="40F4979C">
      <w:pPr>
        <w:pStyle w:val="33"/>
        <w:widowControl/>
        <w:kinsoku/>
        <w:wordWrap/>
        <w:topLinePunct w:val="0"/>
        <w:bidi w:val="0"/>
        <w:snapToGrid w:val="0"/>
        <w:spacing w:before="0" w:beforeAutospacing="0" w:after="0" w:afterAutospacing="0" w:line="360" w:lineRule="auto"/>
        <w:ind w:left="218" w:leftChars="104" w:firstLine="619" w:firstLineChars="258"/>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A项目组织实施方案（包括项目服务期、确保项目服务的措施或方案、项目实施进度安排、项目实施人员及项目负责人的资质、类似经验等）。</w:t>
      </w:r>
    </w:p>
    <w:p w14:paraId="74A145E2">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（3）投标产品描述及相关资料：</w:t>
      </w:r>
    </w:p>
    <w:p w14:paraId="4049A557">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A.设备配置清单（均不含报价）。</w:t>
      </w:r>
    </w:p>
    <w:p w14:paraId="12E72A2F">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B.产品品牌及型号、技术参数指标、性能特点、图片资料以及所遵循的技术规范、产品质保期、出厂标准等内容。</w:t>
      </w:r>
    </w:p>
    <w:p w14:paraId="42BCD134">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C.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F79BE33">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【特别提示：节能和环境标志产品最新一期政府采购清单，可在“中国政府采购网”中查看】</w:t>
      </w:r>
    </w:p>
    <w:p w14:paraId="642CFC5A">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480" w:firstLineChars="20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（4）商务及技术响应表(附件5)</w:t>
      </w:r>
    </w:p>
    <w:p w14:paraId="17A6B2A7">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480" w:firstLineChars="20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hint="eastAsia" w:ascii="宋体" w:hAnsi="宋体"/>
          <w:b w:val="0"/>
          <w:i w:val="0"/>
          <w:caps w:val="0"/>
          <w:color w:val="000000"/>
          <w:spacing w:val="0"/>
          <w:w w:val="100"/>
          <w:kern w:val="0"/>
          <w:sz w:val="24"/>
          <w:szCs w:val="24"/>
          <w:lang w:val="en-US" w:eastAsia="zh-CN" w:bidi="ar-SA"/>
        </w:rPr>
        <w:t>（5）</w:t>
      </w:r>
      <w:r>
        <w:rPr>
          <w:rStyle w:val="24"/>
          <w:rFonts w:ascii="宋体" w:hAnsi="宋体"/>
          <w:b w:val="0"/>
          <w:i w:val="0"/>
          <w:caps w:val="0"/>
          <w:color w:val="000000"/>
          <w:spacing w:val="0"/>
          <w:w w:val="100"/>
          <w:kern w:val="0"/>
          <w:sz w:val="24"/>
          <w:szCs w:val="24"/>
          <w:lang w:val="en-US" w:eastAsia="zh-CN" w:bidi="ar-SA"/>
        </w:rPr>
        <w:t>类似项目的成功案例（附件6）</w:t>
      </w:r>
    </w:p>
    <w:p w14:paraId="2147D77C">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480" w:firstLineChars="20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hint="eastAsia" w:ascii="宋体" w:hAnsi="宋体"/>
          <w:b w:val="0"/>
          <w:i w:val="0"/>
          <w:caps w:val="0"/>
          <w:color w:val="000000"/>
          <w:spacing w:val="0"/>
          <w:w w:val="100"/>
          <w:kern w:val="0"/>
          <w:sz w:val="24"/>
          <w:szCs w:val="24"/>
          <w:lang w:val="en-US" w:eastAsia="zh-CN" w:bidi="ar-SA"/>
        </w:rPr>
        <w:t>（6）</w:t>
      </w:r>
      <w:r>
        <w:rPr>
          <w:rStyle w:val="24"/>
          <w:rFonts w:ascii="宋体" w:hAnsi="宋体"/>
          <w:b w:val="0"/>
          <w:i w:val="0"/>
          <w:caps w:val="0"/>
          <w:color w:val="000000"/>
          <w:spacing w:val="0"/>
          <w:w w:val="100"/>
          <w:kern w:val="0"/>
          <w:sz w:val="24"/>
          <w:szCs w:val="24"/>
          <w:lang w:val="en-US" w:eastAsia="zh-CN" w:bidi="ar-SA"/>
        </w:rPr>
        <w:t>售后服务描述及承诺：</w:t>
      </w:r>
      <w:r>
        <w:rPr>
          <w:rStyle w:val="24"/>
          <w:rFonts w:ascii="宋体" w:hAnsi="宋体"/>
          <w:b w:val="0"/>
          <w:i w:val="0"/>
          <w:caps w:val="0"/>
          <w:color w:val="000000"/>
          <w:spacing w:val="0"/>
          <w:w w:val="100"/>
          <w:kern w:val="2"/>
          <w:sz w:val="24"/>
          <w:szCs w:val="24"/>
          <w:lang w:val="en-US" w:eastAsia="zh-CN" w:bidi="ar-SA"/>
        </w:rPr>
        <w:t xml:space="preserve">针对本项目的售后服务措施及承诺（售后技术服务方案、人员配备等）。 </w:t>
      </w:r>
    </w:p>
    <w:p w14:paraId="2281164E">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4"/>
          <w:rFonts w:ascii="Times New Roman" w:hAnsi="Times New Roman"/>
          <w:b/>
          <w:i w:val="0"/>
          <w:caps w:val="0"/>
          <w:spacing w:val="0"/>
          <w:w w:val="100"/>
          <w:kern w:val="2"/>
          <w:sz w:val="28"/>
          <w:szCs w:val="24"/>
          <w:lang w:val="en-US" w:eastAsia="zh-CN" w:bidi="ar-SA"/>
        </w:rPr>
      </w:pPr>
      <w:r>
        <w:rPr>
          <w:rStyle w:val="24"/>
          <w:rFonts w:ascii="宋体" w:hAnsi="宋体"/>
          <w:b w:val="0"/>
          <w:i w:val="0"/>
          <w:caps w:val="0"/>
          <w:color w:val="000000"/>
          <w:spacing w:val="0"/>
          <w:w w:val="100"/>
          <w:kern w:val="0"/>
          <w:sz w:val="24"/>
          <w:szCs w:val="24"/>
          <w:lang w:val="en-US" w:eastAsia="zh-CN" w:bidi="ar-SA"/>
        </w:rPr>
        <w:t>（7）</w:t>
      </w:r>
      <w:r>
        <w:rPr>
          <w:rStyle w:val="24"/>
          <w:rFonts w:ascii="宋体" w:hAnsi="宋体"/>
          <w:b w:val="0"/>
          <w:i w:val="0"/>
          <w:caps w:val="0"/>
          <w:spacing w:val="0"/>
          <w:w w:val="100"/>
          <w:kern w:val="2"/>
          <w:sz w:val="24"/>
          <w:szCs w:val="24"/>
          <w:lang w:val="en-US" w:eastAsia="zh-CN" w:bidi="ar-SA"/>
        </w:rPr>
        <w:t>投标人需要说明的其他资料（对照相应项目评分标准，由投标人自行考虑）</w:t>
      </w:r>
      <w:r>
        <w:rPr>
          <w:rStyle w:val="24"/>
          <w:rFonts w:ascii="宋体" w:hAnsi="宋体"/>
          <w:b w:val="0"/>
          <w:i w:val="0"/>
          <w:caps w:val="0"/>
          <w:color w:val="000000"/>
          <w:spacing w:val="0"/>
          <w:w w:val="100"/>
          <w:kern w:val="0"/>
          <w:sz w:val="24"/>
          <w:szCs w:val="24"/>
          <w:lang w:val="en-US" w:eastAsia="zh-CN" w:bidi="ar-SA"/>
        </w:rPr>
        <w:t>。</w:t>
      </w:r>
    </w:p>
    <w:p w14:paraId="4FA46683">
      <w:pPr>
        <w:widowControl/>
        <w:kinsoku/>
        <w:wordWrap/>
        <w:topLinePunct w:val="0"/>
        <w:bidi w:val="0"/>
        <w:snapToGrid w:val="0"/>
        <w:spacing w:before="0" w:beforeAutospacing="0" w:after="0" w:afterAutospacing="0" w:line="360" w:lineRule="auto"/>
        <w:ind w:left="426" w:firstLine="65" w:firstLineChars="27"/>
        <w:jc w:val="both"/>
        <w:textAlignment w:val="baseline"/>
        <w:outlineLvl w:val="9"/>
        <w:rPr>
          <w:rStyle w:val="24"/>
          <w:rFonts w:ascii="宋体" w:hAnsi="宋体"/>
          <w:b/>
          <w:i w:val="0"/>
          <w:caps w:val="0"/>
          <w:color w:val="000000"/>
          <w:spacing w:val="0"/>
          <w:w w:val="100"/>
          <w:kern w:val="0"/>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3、报价内容的组成</w:t>
      </w:r>
    </w:p>
    <w:p w14:paraId="75BF749A">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（1）报价内容的组成。</w:t>
      </w:r>
    </w:p>
    <w:p w14:paraId="24D2D7DD">
      <w:pPr>
        <w:widowControl/>
        <w:kinsoku/>
        <w:wordWrap/>
        <w:topLinePunct w:val="0"/>
        <w:bidi w:val="0"/>
        <w:snapToGrid w:val="0"/>
        <w:spacing w:before="0" w:beforeAutospacing="0" w:after="0" w:afterAutospacing="0" w:line="360" w:lineRule="auto"/>
        <w:ind w:firstLine="42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Times New Roman" w:hAnsi="Times New Roman"/>
          <w:b w:val="0"/>
          <w:i w:val="0"/>
          <w:caps w:val="0"/>
          <w:color w:val="000000"/>
          <w:spacing w:val="0"/>
          <w:w w:val="100"/>
          <w:kern w:val="2"/>
          <w:sz w:val="21"/>
          <w:szCs w:val="24"/>
          <w:lang w:val="en-US" w:eastAsia="zh-CN" w:bidi="ar-SA"/>
        </w:rPr>
        <w:t xml:space="preserve">   </w:t>
      </w:r>
      <w:r>
        <w:rPr>
          <w:rStyle w:val="24"/>
          <w:rFonts w:ascii="宋体" w:hAnsi="宋体"/>
          <w:b w:val="0"/>
          <w:i w:val="0"/>
          <w:caps w:val="0"/>
          <w:color w:val="000000"/>
          <w:spacing w:val="0"/>
          <w:w w:val="100"/>
          <w:kern w:val="0"/>
          <w:sz w:val="24"/>
          <w:szCs w:val="24"/>
          <w:lang w:val="en-US" w:eastAsia="zh-CN" w:bidi="ar-SA"/>
        </w:rPr>
        <w:t xml:space="preserve">  ①首次报价一览表（附件7）；</w:t>
      </w:r>
    </w:p>
    <w:p w14:paraId="134F27D1">
      <w:pPr>
        <w:widowControl/>
        <w:kinsoku/>
        <w:wordWrap/>
        <w:topLinePunct w:val="0"/>
        <w:bidi w:val="0"/>
        <w:snapToGrid w:val="0"/>
        <w:spacing w:before="0" w:beforeAutospacing="0" w:after="0" w:afterAutospacing="0" w:line="360" w:lineRule="auto"/>
        <w:ind w:firstLine="960" w:firstLineChars="4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②报价明细表 （见附件8）；</w:t>
      </w:r>
    </w:p>
    <w:p w14:paraId="38FA523B">
      <w:pPr>
        <w:widowControl/>
        <w:kinsoku/>
        <w:wordWrap/>
        <w:topLinePunct w:val="0"/>
        <w:bidi w:val="0"/>
        <w:snapToGrid w:val="0"/>
        <w:spacing w:before="0" w:beforeAutospacing="0" w:after="0" w:afterAutospacing="0" w:line="360" w:lineRule="auto"/>
        <w:ind w:firstLine="960" w:firstLineChars="4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⑤投标人认为其他需要说明的内容</w:t>
      </w:r>
    </w:p>
    <w:p w14:paraId="025660EF">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（2）此报价为供应商针对本项目报出的唯一的首次报价，包含其它一切所要涉及到的费用，有选择的报价将被拒绝。</w:t>
      </w:r>
    </w:p>
    <w:p w14:paraId="23563028">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zh-CN" w:eastAsia="zh-CN" w:bidi="ar-SA"/>
        </w:rPr>
      </w:pPr>
      <w:r>
        <w:rPr>
          <w:rStyle w:val="24"/>
          <w:rFonts w:ascii="宋体" w:hAnsi="宋体"/>
          <w:b w:val="0"/>
          <w:i w:val="0"/>
          <w:caps w:val="0"/>
          <w:color w:val="000000"/>
          <w:spacing w:val="0"/>
          <w:w w:val="100"/>
          <w:kern w:val="0"/>
          <w:sz w:val="24"/>
          <w:szCs w:val="24"/>
          <w:lang w:val="zh-CN" w:eastAsia="zh-CN" w:bidi="ar-SA"/>
        </w:rPr>
        <w:t>（</w:t>
      </w:r>
      <w:r>
        <w:rPr>
          <w:rStyle w:val="24"/>
          <w:rFonts w:ascii="宋体" w:hAnsi="宋体"/>
          <w:b w:val="0"/>
          <w:i w:val="0"/>
          <w:caps w:val="0"/>
          <w:color w:val="000000"/>
          <w:spacing w:val="0"/>
          <w:w w:val="100"/>
          <w:kern w:val="0"/>
          <w:sz w:val="24"/>
          <w:szCs w:val="24"/>
          <w:lang w:val="en-US" w:eastAsia="zh-CN" w:bidi="ar-SA"/>
        </w:rPr>
        <w:t>3</w:t>
      </w:r>
      <w:r>
        <w:rPr>
          <w:rStyle w:val="24"/>
          <w:rFonts w:ascii="宋体" w:hAnsi="宋体"/>
          <w:b w:val="0"/>
          <w:i w:val="0"/>
          <w:caps w:val="0"/>
          <w:color w:val="000000"/>
          <w:spacing w:val="0"/>
          <w:w w:val="100"/>
          <w:kern w:val="0"/>
          <w:sz w:val="24"/>
          <w:szCs w:val="24"/>
          <w:lang w:val="zh-CN" w:eastAsia="zh-CN" w:bidi="ar-SA"/>
        </w:rPr>
        <w:t>）投标报价是包含完成本项目工作任务所发生的一切费用（完成本项目的人员、资料制作及服务所需一切费用，以及相关的一切费税、代理费等）及不可预见费等所需的全部费用，全部费用已包含在首次报价一览表的投标总报价中。如有漏项，视同已包含在本项目的总报价中。</w:t>
      </w:r>
    </w:p>
    <w:p w14:paraId="08B388F9">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w:t>
      </w:r>
      <w:r>
        <w:rPr>
          <w:rStyle w:val="24"/>
          <w:rFonts w:hint="eastAsia" w:ascii="宋体" w:hAnsi="宋体"/>
          <w:b w:val="0"/>
          <w:i w:val="0"/>
          <w:caps w:val="0"/>
          <w:color w:val="000000"/>
          <w:spacing w:val="0"/>
          <w:w w:val="100"/>
          <w:kern w:val="0"/>
          <w:sz w:val="24"/>
          <w:szCs w:val="24"/>
          <w:lang w:val="en-US" w:eastAsia="zh-CN" w:bidi="ar-SA"/>
        </w:rPr>
        <w:t>4</w:t>
      </w:r>
      <w:r>
        <w:rPr>
          <w:rStyle w:val="24"/>
          <w:rFonts w:ascii="宋体" w:hAnsi="宋体"/>
          <w:b w:val="0"/>
          <w:i w:val="0"/>
          <w:caps w:val="0"/>
          <w:color w:val="000000"/>
          <w:spacing w:val="0"/>
          <w:w w:val="100"/>
          <w:kern w:val="0"/>
          <w:sz w:val="24"/>
          <w:szCs w:val="24"/>
          <w:lang w:val="en-US" w:eastAsia="zh-CN" w:bidi="ar-SA"/>
        </w:rPr>
        <w:t>）相关报价表需打印或用不退色的墨水填写，磋商响应报价表不得涂改和增删，如有错漏必须修改，修改处须由同一签署人签字或盖章。由于字迹模糊或表达不清引起的后果由供应商负责。</w:t>
      </w:r>
    </w:p>
    <w:p w14:paraId="571340BE">
      <w:pPr>
        <w:widowControl/>
        <w:numPr>
          <w:ilvl w:val="0"/>
          <w:numId w:val="6"/>
        </w:numPr>
        <w:kinsoku/>
        <w:wordWrap/>
        <w:topLinePunct w:val="0"/>
        <w:bidi w:val="0"/>
        <w:snapToGrid w:val="0"/>
        <w:spacing w:before="0" w:beforeAutospacing="0" w:after="0" w:afterAutospacing="0" w:line="360" w:lineRule="auto"/>
        <w:ind w:left="1200" w:hanging="720"/>
        <w:jc w:val="both"/>
        <w:textAlignment w:val="baseline"/>
        <w:outlineLvl w:val="9"/>
        <w:rPr>
          <w:rStyle w:val="24"/>
          <w:rFonts w:ascii="宋体" w:hAnsi="宋体"/>
          <w:b w:val="0"/>
          <w:i w:val="0"/>
          <w:caps w:val="0"/>
          <w:spacing w:val="0"/>
          <w:w w:val="100"/>
          <w:kern w:val="2"/>
          <w:sz w:val="24"/>
          <w:szCs w:val="24"/>
          <w:lang w:val="zh-CN" w:eastAsia="zh-CN" w:bidi="ar-SA"/>
        </w:rPr>
      </w:pPr>
      <w:r>
        <w:rPr>
          <w:rStyle w:val="24"/>
          <w:rFonts w:ascii="宋体" w:hAnsi="宋体"/>
          <w:b w:val="0"/>
          <w:i w:val="0"/>
          <w:caps w:val="0"/>
          <w:color w:val="000000"/>
          <w:spacing w:val="0"/>
          <w:w w:val="100"/>
          <w:kern w:val="2"/>
          <w:sz w:val="24"/>
          <w:szCs w:val="24"/>
          <w:lang w:val="en-US" w:eastAsia="zh-CN" w:bidi="ar-SA"/>
        </w:rPr>
        <w:t>报价有关表格应按磋商采购文件中相关附表格式填写。</w:t>
      </w:r>
    </w:p>
    <w:p w14:paraId="1C981F06">
      <w:pPr>
        <w:widowControl/>
        <w:numPr>
          <w:ilvl w:val="0"/>
          <w:numId w:val="7"/>
        </w:numPr>
        <w:kinsoku/>
        <w:wordWrap/>
        <w:topLinePunct w:val="0"/>
        <w:bidi w:val="0"/>
        <w:snapToGrid w:val="0"/>
        <w:spacing w:before="0" w:beforeAutospacing="0" w:after="0" w:afterAutospacing="0" w:line="360" w:lineRule="auto"/>
        <w:ind w:left="1200" w:hanging="720"/>
        <w:jc w:val="both"/>
        <w:textAlignment w:val="baseline"/>
        <w:outlineLvl w:val="9"/>
        <w:rPr>
          <w:rStyle w:val="24"/>
          <w:rFonts w:ascii="宋体" w:hAnsi="宋体"/>
          <w:b w:val="0"/>
          <w:i w:val="0"/>
          <w:caps w:val="0"/>
          <w:spacing w:val="0"/>
          <w:w w:val="100"/>
          <w:kern w:val="2"/>
          <w:sz w:val="24"/>
          <w:szCs w:val="24"/>
          <w:lang w:val="zh-CN" w:eastAsia="zh-CN" w:bidi="ar-SA"/>
        </w:rPr>
      </w:pPr>
      <w:r>
        <w:rPr>
          <w:rStyle w:val="24"/>
          <w:rFonts w:ascii="宋体" w:hAnsi="宋体" w:cs="Times New Roman"/>
          <w:b/>
          <w:bCs/>
          <w:i w:val="0"/>
          <w:caps w:val="0"/>
          <w:spacing w:val="0"/>
          <w:w w:val="100"/>
          <w:kern w:val="0"/>
          <w:sz w:val="24"/>
          <w:szCs w:val="24"/>
          <w:lang w:val="en-US" w:eastAsia="zh-CN" w:bidi="ar-SA"/>
        </w:rPr>
        <w:t>磋商响应文件的制作、封装及递交要求</w:t>
      </w:r>
    </w:p>
    <w:p w14:paraId="074E923B">
      <w:pPr>
        <w:widowControl/>
        <w:kinsoku/>
        <w:wordWrap/>
        <w:topLinePunct w:val="0"/>
        <w:bidi w:val="0"/>
        <w:snapToGrid w:val="0"/>
        <w:spacing w:before="0" w:beforeAutospacing="0" w:after="0" w:afterAutospacing="0" w:line="360" w:lineRule="auto"/>
        <w:ind w:firstLine="480"/>
        <w:jc w:val="both"/>
        <w:textAlignment w:val="baseline"/>
        <w:outlineLvl w:val="9"/>
        <w:rPr>
          <w:rStyle w:val="24"/>
          <w:rFonts w:ascii="宋体" w:hAnsi="宋体"/>
          <w:b/>
          <w:i w:val="0"/>
          <w:caps w:val="0"/>
          <w:color w:val="000000"/>
          <w:spacing w:val="0"/>
          <w:w w:val="100"/>
          <w:kern w:val="2"/>
          <w:sz w:val="24"/>
          <w:szCs w:val="24"/>
          <w:lang w:val="en-US" w:eastAsia="zh-CN" w:bidi="ar-SA"/>
        </w:rPr>
      </w:pPr>
      <w:r>
        <w:rPr>
          <w:rStyle w:val="24"/>
          <w:rFonts w:ascii="宋体" w:hAnsi="宋体"/>
          <w:b/>
          <w:i w:val="0"/>
          <w:caps w:val="0"/>
          <w:color w:val="000000"/>
          <w:spacing w:val="0"/>
          <w:w w:val="100"/>
          <w:kern w:val="2"/>
          <w:sz w:val="24"/>
          <w:szCs w:val="24"/>
          <w:lang w:val="en-US" w:eastAsia="zh-CN" w:bidi="ar-SA"/>
        </w:rPr>
        <w:t>1、磋商响应文件的制作要求</w:t>
      </w:r>
    </w:p>
    <w:p w14:paraId="3B748BF4">
      <w:pPr>
        <w:widowControl/>
        <w:kinsoku/>
        <w:wordWrap/>
        <w:topLinePunct w:val="0"/>
        <w:bidi w:val="0"/>
        <w:snapToGrid w:val="0"/>
        <w:spacing w:before="0" w:beforeAutospacing="0" w:after="0" w:afterAutospacing="0" w:line="360" w:lineRule="auto"/>
        <w:ind w:firstLine="48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（1）供应商应按照磋商响应文件组成内容及项目磋商需求制作磋商响应文件，</w:t>
      </w:r>
      <w:r>
        <w:rPr>
          <w:rStyle w:val="24"/>
          <w:rFonts w:ascii="宋体" w:hAnsi="宋体"/>
          <w:b w:val="0"/>
          <w:i w:val="0"/>
          <w:caps w:val="0"/>
          <w:color w:val="000000"/>
          <w:spacing w:val="0"/>
          <w:w w:val="100"/>
          <w:kern w:val="0"/>
          <w:sz w:val="24"/>
          <w:szCs w:val="24"/>
          <w:lang w:val="en-US" w:eastAsia="zh-CN" w:bidi="ar-SA"/>
        </w:rPr>
        <w:t>不按</w:t>
      </w:r>
      <w:r>
        <w:rPr>
          <w:rStyle w:val="24"/>
          <w:rFonts w:ascii="宋体" w:hAnsi="宋体" w:cs="Times New Roman"/>
          <w:b w:val="0"/>
          <w:bCs/>
          <w:i w:val="0"/>
          <w:caps w:val="0"/>
          <w:spacing w:val="0"/>
          <w:w w:val="100"/>
          <w:kern w:val="2"/>
          <w:sz w:val="24"/>
          <w:szCs w:val="24"/>
          <w:lang w:val="en-US" w:eastAsia="zh-CN" w:bidi="ar-SA"/>
        </w:rPr>
        <w:t>磋商采购文件</w:t>
      </w:r>
      <w:r>
        <w:rPr>
          <w:rStyle w:val="24"/>
          <w:rFonts w:ascii="宋体" w:hAnsi="宋体"/>
          <w:b w:val="0"/>
          <w:i w:val="0"/>
          <w:caps w:val="0"/>
          <w:color w:val="000000"/>
          <w:spacing w:val="0"/>
          <w:w w:val="100"/>
          <w:kern w:val="0"/>
          <w:sz w:val="24"/>
          <w:szCs w:val="24"/>
          <w:lang w:val="en-US" w:eastAsia="zh-CN" w:bidi="ar-SA"/>
        </w:rPr>
        <w:t>要求制作</w:t>
      </w:r>
      <w:r>
        <w:rPr>
          <w:rStyle w:val="24"/>
          <w:rFonts w:ascii="宋体" w:hAnsi="宋体"/>
          <w:b w:val="0"/>
          <w:i w:val="0"/>
          <w:caps w:val="0"/>
          <w:color w:val="000000"/>
          <w:spacing w:val="0"/>
          <w:w w:val="100"/>
          <w:kern w:val="2"/>
          <w:sz w:val="24"/>
          <w:szCs w:val="24"/>
          <w:lang w:val="en-US" w:eastAsia="zh-CN" w:bidi="ar-SA"/>
        </w:rPr>
        <w:t>磋商响应文件</w:t>
      </w:r>
      <w:r>
        <w:rPr>
          <w:rStyle w:val="24"/>
          <w:rFonts w:ascii="宋体" w:hAnsi="宋体"/>
          <w:b w:val="0"/>
          <w:i w:val="0"/>
          <w:caps w:val="0"/>
          <w:color w:val="000000"/>
          <w:spacing w:val="0"/>
          <w:w w:val="100"/>
          <w:kern w:val="0"/>
          <w:sz w:val="24"/>
          <w:szCs w:val="24"/>
          <w:lang w:val="en-US" w:eastAsia="zh-CN" w:bidi="ar-SA"/>
        </w:rPr>
        <w:t>的将视情处理（拒收、扣分等），由此产生的责任由</w:t>
      </w:r>
      <w:r>
        <w:rPr>
          <w:rStyle w:val="24"/>
          <w:rFonts w:ascii="宋体" w:hAnsi="宋体"/>
          <w:b w:val="0"/>
          <w:i w:val="0"/>
          <w:caps w:val="0"/>
          <w:color w:val="000000"/>
          <w:spacing w:val="0"/>
          <w:w w:val="100"/>
          <w:kern w:val="2"/>
          <w:sz w:val="24"/>
          <w:szCs w:val="24"/>
          <w:lang w:val="en-US" w:eastAsia="zh-CN" w:bidi="ar-SA"/>
        </w:rPr>
        <w:t>磋商供应商</w:t>
      </w:r>
      <w:r>
        <w:rPr>
          <w:rStyle w:val="24"/>
          <w:rFonts w:ascii="宋体" w:hAnsi="宋体"/>
          <w:b w:val="0"/>
          <w:i w:val="0"/>
          <w:caps w:val="0"/>
          <w:color w:val="000000"/>
          <w:spacing w:val="0"/>
          <w:w w:val="100"/>
          <w:kern w:val="0"/>
          <w:sz w:val="24"/>
          <w:szCs w:val="24"/>
          <w:lang w:val="en-US" w:eastAsia="zh-CN" w:bidi="ar-SA"/>
        </w:rPr>
        <w:t>自行承担。</w:t>
      </w:r>
    </w:p>
    <w:p w14:paraId="3A6544F5">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0"/>
          <w:sz w:val="24"/>
          <w:szCs w:val="24"/>
          <w:lang w:val="zh-CN" w:eastAsia="zh-CN" w:bidi="ar-SA"/>
        </w:rPr>
      </w:pPr>
      <w:r>
        <w:rPr>
          <w:rStyle w:val="24"/>
          <w:rFonts w:ascii="宋体" w:hAnsi="宋体"/>
          <w:b w:val="0"/>
          <w:i w:val="0"/>
          <w:caps w:val="0"/>
          <w:color w:val="000000"/>
          <w:spacing w:val="0"/>
          <w:w w:val="100"/>
          <w:kern w:val="2"/>
          <w:sz w:val="24"/>
          <w:szCs w:val="24"/>
          <w:lang w:val="en-US" w:eastAsia="zh-CN" w:bidi="ar-SA"/>
        </w:rPr>
        <w:t>（2）供应商应对所提供的全部资料的真实性承担法律责任，磋商响应文件</w:t>
      </w:r>
      <w:r>
        <w:rPr>
          <w:rStyle w:val="24"/>
          <w:rFonts w:ascii="宋体" w:hAnsi="宋体"/>
          <w:b w:val="0"/>
          <w:i w:val="0"/>
          <w:caps w:val="0"/>
          <w:spacing w:val="0"/>
          <w:w w:val="100"/>
          <w:kern w:val="0"/>
          <w:sz w:val="24"/>
          <w:szCs w:val="24"/>
          <w:lang w:val="zh-CN" w:eastAsia="zh-CN" w:bidi="ar-SA"/>
        </w:rPr>
        <w:t>内容中有要求盖章或签字的地方，必须加盖</w:t>
      </w:r>
      <w:r>
        <w:rPr>
          <w:rStyle w:val="24"/>
          <w:rFonts w:ascii="宋体" w:hAnsi="宋体"/>
          <w:b w:val="0"/>
          <w:i w:val="0"/>
          <w:caps w:val="0"/>
          <w:color w:val="000000"/>
          <w:spacing w:val="0"/>
          <w:w w:val="100"/>
          <w:kern w:val="2"/>
          <w:sz w:val="24"/>
          <w:szCs w:val="24"/>
          <w:lang w:val="en-US" w:eastAsia="zh-CN" w:bidi="ar-SA"/>
        </w:rPr>
        <w:t>磋商供应商</w:t>
      </w:r>
      <w:r>
        <w:rPr>
          <w:rStyle w:val="24"/>
          <w:rFonts w:ascii="宋体" w:hAnsi="宋体"/>
          <w:b w:val="0"/>
          <w:i w:val="0"/>
          <w:caps w:val="0"/>
          <w:spacing w:val="0"/>
          <w:w w:val="100"/>
          <w:kern w:val="0"/>
          <w:sz w:val="24"/>
          <w:szCs w:val="24"/>
          <w:lang w:val="zh-CN" w:eastAsia="zh-CN" w:bidi="ar-SA"/>
        </w:rPr>
        <w:t>的公章以及法定代表人或全权代表的盖章或签字，其中</w:t>
      </w:r>
      <w:r>
        <w:rPr>
          <w:rStyle w:val="24"/>
          <w:rFonts w:ascii="宋体" w:hAnsi="宋体"/>
          <w:b w:val="0"/>
          <w:i w:val="0"/>
          <w:caps w:val="0"/>
          <w:spacing w:val="0"/>
          <w:w w:val="100"/>
          <w:kern w:val="2"/>
          <w:sz w:val="24"/>
          <w:szCs w:val="24"/>
          <w:lang w:val="en-US" w:eastAsia="zh-CN" w:bidi="ar-SA"/>
        </w:rPr>
        <w:t>所有证书类文件提供的复印件</w:t>
      </w:r>
      <w:r>
        <w:rPr>
          <w:rStyle w:val="24"/>
          <w:rFonts w:ascii="宋体" w:hAnsi="宋体"/>
          <w:b w:val="0"/>
          <w:i w:val="0"/>
          <w:caps w:val="0"/>
          <w:spacing w:val="0"/>
          <w:w w:val="100"/>
          <w:kern w:val="0"/>
          <w:sz w:val="24"/>
          <w:szCs w:val="24"/>
          <w:lang w:val="en-US" w:eastAsia="zh-CN" w:bidi="ar-SA"/>
        </w:rPr>
        <w:t>必须</w:t>
      </w:r>
      <w:r>
        <w:rPr>
          <w:rStyle w:val="24"/>
          <w:rFonts w:ascii="宋体" w:hAnsi="宋体"/>
          <w:b w:val="0"/>
          <w:i w:val="0"/>
          <w:caps w:val="0"/>
          <w:spacing w:val="0"/>
          <w:w w:val="100"/>
          <w:kern w:val="2"/>
          <w:sz w:val="24"/>
          <w:szCs w:val="24"/>
          <w:lang w:val="en-US" w:eastAsia="zh-CN" w:bidi="ar-SA"/>
        </w:rPr>
        <w:t>在有效期内的。</w:t>
      </w:r>
    </w:p>
    <w:p w14:paraId="1CD9CFED">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spacing w:val="0"/>
          <w:w w:val="100"/>
          <w:kern w:val="0"/>
          <w:sz w:val="24"/>
          <w:szCs w:val="24"/>
          <w:lang w:val="zh-CN" w:eastAsia="zh-CN" w:bidi="ar-SA"/>
        </w:rPr>
        <w:t>（</w:t>
      </w:r>
      <w:r>
        <w:rPr>
          <w:rStyle w:val="24"/>
          <w:rFonts w:ascii="宋体" w:hAnsi="宋体"/>
          <w:b w:val="0"/>
          <w:i w:val="0"/>
          <w:caps w:val="0"/>
          <w:spacing w:val="0"/>
          <w:w w:val="100"/>
          <w:kern w:val="0"/>
          <w:sz w:val="24"/>
          <w:szCs w:val="24"/>
          <w:lang w:val="en-US" w:eastAsia="zh-CN" w:bidi="ar-SA"/>
        </w:rPr>
        <w:t>3</w:t>
      </w:r>
      <w:r>
        <w:rPr>
          <w:rStyle w:val="24"/>
          <w:rFonts w:ascii="宋体" w:hAnsi="宋体"/>
          <w:b w:val="0"/>
          <w:i w:val="0"/>
          <w:caps w:val="0"/>
          <w:spacing w:val="0"/>
          <w:w w:val="100"/>
          <w:kern w:val="0"/>
          <w:sz w:val="24"/>
          <w:szCs w:val="24"/>
          <w:lang w:val="zh-CN" w:eastAsia="zh-CN" w:bidi="ar-SA"/>
        </w:rPr>
        <w:t>）</w:t>
      </w:r>
      <w:r>
        <w:rPr>
          <w:rStyle w:val="24"/>
          <w:rFonts w:ascii="宋体" w:hAnsi="宋体"/>
          <w:b w:val="0"/>
          <w:i w:val="0"/>
          <w:caps w:val="0"/>
          <w:spacing w:val="0"/>
          <w:w w:val="100"/>
          <w:kern w:val="2"/>
          <w:sz w:val="24"/>
          <w:szCs w:val="24"/>
          <w:lang w:val="en-US" w:eastAsia="zh-CN" w:bidi="ar-SA"/>
        </w:rPr>
        <w:t>磋商响应文件以及磋商供应商与采购组织机构就有关磋商</w:t>
      </w:r>
      <w:r>
        <w:rPr>
          <w:rStyle w:val="24"/>
          <w:rFonts w:ascii="宋体" w:hAnsi="宋体"/>
          <w:b w:val="0"/>
          <w:i w:val="0"/>
          <w:caps w:val="0"/>
          <w:color w:val="000000"/>
          <w:spacing w:val="0"/>
          <w:w w:val="100"/>
          <w:kern w:val="2"/>
          <w:sz w:val="24"/>
          <w:szCs w:val="24"/>
          <w:lang w:val="en-US" w:eastAsia="zh-CN" w:bidi="ar-SA"/>
        </w:rPr>
        <w:t>事宜的所有来往函电，均应以中文汉语书写。除签字、盖章、专用名称等特殊情形外，以中文汉语以外的文字表述的磋商响应文件视同未提供。</w:t>
      </w:r>
    </w:p>
    <w:p w14:paraId="688280C4">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（4）磋商计量单位，</w:t>
      </w:r>
      <w:r>
        <w:rPr>
          <w:rStyle w:val="24"/>
          <w:rFonts w:ascii="宋体" w:hAnsi="宋体" w:cs="Times New Roman"/>
          <w:b w:val="0"/>
          <w:bCs/>
          <w:i w:val="0"/>
          <w:caps w:val="0"/>
          <w:spacing w:val="0"/>
          <w:w w:val="100"/>
          <w:kern w:val="2"/>
          <w:sz w:val="24"/>
          <w:szCs w:val="24"/>
          <w:lang w:val="en-US" w:eastAsia="zh-CN" w:bidi="ar-SA"/>
        </w:rPr>
        <w:t>磋商采购文件</w:t>
      </w:r>
      <w:r>
        <w:rPr>
          <w:rStyle w:val="24"/>
          <w:rFonts w:ascii="宋体" w:hAnsi="宋体"/>
          <w:b w:val="0"/>
          <w:i w:val="0"/>
          <w:caps w:val="0"/>
          <w:color w:val="000000"/>
          <w:spacing w:val="0"/>
          <w:w w:val="100"/>
          <w:kern w:val="2"/>
          <w:sz w:val="24"/>
          <w:szCs w:val="24"/>
          <w:lang w:val="en-US" w:eastAsia="zh-CN" w:bidi="ar-SA"/>
        </w:rPr>
        <w:t>已有明确规定的，使用</w:t>
      </w:r>
      <w:r>
        <w:rPr>
          <w:rStyle w:val="24"/>
          <w:rFonts w:ascii="宋体" w:hAnsi="宋体" w:cs="Times New Roman"/>
          <w:b w:val="0"/>
          <w:bCs/>
          <w:i w:val="0"/>
          <w:caps w:val="0"/>
          <w:spacing w:val="0"/>
          <w:w w:val="100"/>
          <w:kern w:val="2"/>
          <w:sz w:val="24"/>
          <w:szCs w:val="24"/>
          <w:lang w:val="en-US" w:eastAsia="zh-CN" w:bidi="ar-SA"/>
        </w:rPr>
        <w:t>磋商采购文件</w:t>
      </w:r>
      <w:r>
        <w:rPr>
          <w:rStyle w:val="24"/>
          <w:rFonts w:ascii="宋体" w:hAnsi="宋体"/>
          <w:b w:val="0"/>
          <w:i w:val="0"/>
          <w:caps w:val="0"/>
          <w:color w:val="000000"/>
          <w:spacing w:val="0"/>
          <w:w w:val="100"/>
          <w:kern w:val="2"/>
          <w:sz w:val="24"/>
          <w:szCs w:val="24"/>
          <w:lang w:val="en-US" w:eastAsia="zh-CN" w:bidi="ar-SA"/>
        </w:rPr>
        <w:t>规定的计量单位；</w:t>
      </w:r>
      <w:r>
        <w:rPr>
          <w:rStyle w:val="24"/>
          <w:rFonts w:ascii="宋体" w:hAnsi="宋体" w:cs="Times New Roman"/>
          <w:b w:val="0"/>
          <w:bCs/>
          <w:i w:val="0"/>
          <w:caps w:val="0"/>
          <w:spacing w:val="0"/>
          <w:w w:val="100"/>
          <w:kern w:val="2"/>
          <w:sz w:val="24"/>
          <w:szCs w:val="24"/>
          <w:lang w:val="en-US" w:eastAsia="zh-CN" w:bidi="ar-SA"/>
        </w:rPr>
        <w:t>磋商采购文件</w:t>
      </w:r>
      <w:r>
        <w:rPr>
          <w:rStyle w:val="24"/>
          <w:rFonts w:ascii="宋体" w:hAnsi="宋体"/>
          <w:b w:val="0"/>
          <w:i w:val="0"/>
          <w:caps w:val="0"/>
          <w:color w:val="000000"/>
          <w:spacing w:val="0"/>
          <w:w w:val="100"/>
          <w:kern w:val="2"/>
          <w:sz w:val="24"/>
          <w:szCs w:val="24"/>
          <w:lang w:val="en-US" w:eastAsia="zh-CN" w:bidi="ar-SA"/>
        </w:rPr>
        <w:t>没有规定的，应采用中华人民共和国法定计量单位（货币单位：人民币元），否则视同未响应。</w:t>
      </w:r>
    </w:p>
    <w:p w14:paraId="7DEE37D9">
      <w:pPr>
        <w:widowControl/>
        <w:kinsoku/>
        <w:wordWrap/>
        <w:topLinePunct w:val="0"/>
        <w:bidi w:val="0"/>
        <w:snapToGrid w:val="0"/>
        <w:spacing w:before="0" w:beforeAutospacing="0" w:after="0" w:afterAutospacing="0" w:line="360" w:lineRule="auto"/>
        <w:ind w:firstLine="48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（5）若磋商供应商不按采购文件的要求提供资格审查材料，其风险由磋商供应商自行承担。</w:t>
      </w:r>
    </w:p>
    <w:p w14:paraId="74EF9D65">
      <w:pPr>
        <w:widowControl/>
        <w:kinsoku/>
        <w:wordWrap/>
        <w:topLinePunct w:val="0"/>
        <w:bidi w:val="0"/>
        <w:snapToGrid w:val="0"/>
        <w:spacing w:before="0" w:beforeAutospacing="0" w:after="0" w:afterAutospacing="0" w:line="360" w:lineRule="auto"/>
        <w:ind w:firstLine="48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（6）</w:t>
      </w:r>
      <w:r>
        <w:rPr>
          <w:rStyle w:val="24"/>
          <w:rFonts w:ascii="宋体" w:hAnsi="宋体"/>
          <w:b w:val="0"/>
          <w:i w:val="0"/>
          <w:caps w:val="0"/>
          <w:color w:val="000000"/>
          <w:spacing w:val="0"/>
          <w:w w:val="100"/>
          <w:kern w:val="2"/>
          <w:sz w:val="24"/>
          <w:szCs w:val="24"/>
          <w:lang w:val="en-US" w:eastAsia="zh-CN" w:bidi="ar-SA"/>
        </w:rPr>
        <w:t>与本次磋商无关的内容请不要制作在内，确保磋商响应文件有针对性、简洁明了，同时节约纸张；磋商响应文件统一以A4纸大小双面打印并装订。</w:t>
      </w:r>
    </w:p>
    <w:p w14:paraId="0B79441B">
      <w:pPr>
        <w:widowControl/>
        <w:kinsoku/>
        <w:wordWrap/>
        <w:topLinePunct w:val="0"/>
        <w:bidi w:val="0"/>
        <w:snapToGrid w:val="0"/>
        <w:spacing w:before="0" w:beforeAutospacing="0" w:after="0" w:afterAutospacing="0" w:line="360" w:lineRule="auto"/>
        <w:ind w:firstLine="480"/>
        <w:jc w:val="both"/>
        <w:textAlignment w:val="baseline"/>
        <w:outlineLvl w:val="9"/>
        <w:rPr>
          <w:rStyle w:val="24"/>
          <w:rFonts w:ascii="宋体" w:hAnsi="宋体" w:cs="Times New Roman"/>
          <w:b/>
          <w:bCs/>
          <w:i w:val="0"/>
          <w:caps w:val="0"/>
          <w:color w:val="000000"/>
          <w:spacing w:val="0"/>
          <w:w w:val="100"/>
          <w:kern w:val="2"/>
          <w:sz w:val="24"/>
          <w:szCs w:val="24"/>
          <w:lang w:val="en-US" w:eastAsia="zh-CN" w:bidi="ar-SA"/>
        </w:rPr>
      </w:pPr>
      <w:r>
        <w:rPr>
          <w:rStyle w:val="24"/>
          <w:rFonts w:ascii="宋体" w:hAnsi="宋体" w:cs="Times New Roman"/>
          <w:b/>
          <w:bCs/>
          <w:i w:val="0"/>
          <w:caps w:val="0"/>
          <w:color w:val="000000"/>
          <w:spacing w:val="0"/>
          <w:w w:val="100"/>
          <w:kern w:val="2"/>
          <w:sz w:val="24"/>
          <w:szCs w:val="24"/>
          <w:lang w:val="en-US" w:eastAsia="zh-CN" w:bidi="ar-SA"/>
        </w:rPr>
        <w:t>2、磋商响应文件的封装要求</w:t>
      </w:r>
    </w:p>
    <w:p w14:paraId="77656A21">
      <w:pPr>
        <w:widowControl/>
        <w:kinsoku/>
        <w:wordWrap/>
        <w:topLinePunct w:val="0"/>
        <w:bidi w:val="0"/>
        <w:snapToGrid w:val="0"/>
        <w:spacing w:before="0" w:beforeAutospacing="0" w:after="0" w:afterAutospacing="0" w:line="360" w:lineRule="auto"/>
        <w:ind w:firstLine="475" w:firstLineChars="198"/>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（1）磋商响应文件份数：</w:t>
      </w:r>
      <w:r>
        <w:rPr>
          <w:rStyle w:val="24"/>
          <w:rFonts w:ascii="宋体" w:hAnsi="Times New Roman" w:cs="Times New Roman"/>
          <w:b w:val="0"/>
          <w:bCs/>
          <w:i w:val="0"/>
          <w:caps w:val="0"/>
          <w:color w:val="000000"/>
          <w:spacing w:val="0"/>
          <w:w w:val="100"/>
          <w:kern w:val="2"/>
          <w:sz w:val="24"/>
          <w:szCs w:val="24"/>
          <w:lang w:val="zh-CN" w:eastAsia="zh-CN" w:bidi="ar-SA"/>
        </w:rPr>
        <w:t>磋商响应文件共</w:t>
      </w:r>
      <w:r>
        <w:rPr>
          <w:rStyle w:val="24"/>
          <w:rFonts w:ascii="宋体" w:hAnsi="宋体" w:cs="Times New Roman"/>
          <w:b w:val="0"/>
          <w:bCs/>
          <w:i w:val="0"/>
          <w:caps w:val="0"/>
          <w:color w:val="000000"/>
          <w:spacing w:val="0"/>
          <w:w w:val="100"/>
          <w:kern w:val="2"/>
          <w:sz w:val="24"/>
          <w:szCs w:val="24"/>
          <w:u w:val="single" w:color="000000"/>
          <w:lang w:val="zh-CN" w:eastAsia="zh-CN" w:bidi="ar-SA"/>
        </w:rPr>
        <w:t xml:space="preserve"> </w:t>
      </w:r>
      <w:r>
        <w:rPr>
          <w:rStyle w:val="24"/>
          <w:rFonts w:ascii="宋体" w:hAnsi="宋体" w:cs="Times New Roman"/>
          <w:b w:val="0"/>
          <w:bCs/>
          <w:i w:val="0"/>
          <w:caps w:val="0"/>
          <w:color w:val="000000"/>
          <w:spacing w:val="0"/>
          <w:w w:val="100"/>
          <w:kern w:val="2"/>
          <w:sz w:val="24"/>
          <w:szCs w:val="24"/>
          <w:u w:val="single" w:color="000000"/>
          <w:lang w:val="en-US" w:eastAsia="zh-CN" w:bidi="ar-SA"/>
        </w:rPr>
        <w:t xml:space="preserve"> </w:t>
      </w:r>
      <w:r>
        <w:rPr>
          <w:rStyle w:val="24"/>
          <w:rFonts w:hint="eastAsia" w:ascii="宋体" w:hAnsi="宋体" w:cs="Times New Roman"/>
          <w:b w:val="0"/>
          <w:bCs/>
          <w:i w:val="0"/>
          <w:caps w:val="0"/>
          <w:color w:val="000000"/>
          <w:spacing w:val="0"/>
          <w:w w:val="100"/>
          <w:kern w:val="2"/>
          <w:sz w:val="24"/>
          <w:szCs w:val="24"/>
          <w:u w:val="single" w:color="000000"/>
          <w:lang w:val="en-US" w:eastAsia="zh-CN" w:bidi="ar-SA"/>
        </w:rPr>
        <w:t>3</w:t>
      </w:r>
      <w:r>
        <w:rPr>
          <w:rStyle w:val="24"/>
          <w:rFonts w:ascii="宋体" w:hAnsi="宋体" w:cs="Times New Roman"/>
          <w:b w:val="0"/>
          <w:bCs/>
          <w:i w:val="0"/>
          <w:caps w:val="0"/>
          <w:color w:val="000000"/>
          <w:spacing w:val="0"/>
          <w:w w:val="100"/>
          <w:kern w:val="2"/>
          <w:sz w:val="24"/>
          <w:szCs w:val="24"/>
          <w:u w:val="single" w:color="000000"/>
          <w:lang w:val="zh-CN" w:eastAsia="zh-CN" w:bidi="ar-SA"/>
        </w:rPr>
        <w:t xml:space="preserve"> </w:t>
      </w:r>
      <w:r>
        <w:rPr>
          <w:rStyle w:val="24"/>
          <w:rFonts w:ascii="宋体" w:hAnsi="宋体" w:cs="Times New Roman"/>
          <w:b w:val="0"/>
          <w:bCs/>
          <w:i w:val="0"/>
          <w:caps w:val="0"/>
          <w:color w:val="000000"/>
          <w:spacing w:val="0"/>
          <w:w w:val="100"/>
          <w:kern w:val="2"/>
          <w:sz w:val="24"/>
          <w:szCs w:val="24"/>
          <w:lang w:val="zh-CN" w:eastAsia="zh-CN" w:bidi="ar-SA"/>
        </w:rPr>
        <w:t>份</w:t>
      </w:r>
      <w:r>
        <w:rPr>
          <w:rStyle w:val="24"/>
          <w:rFonts w:ascii="宋体" w:hAnsi="Times New Roman" w:cs="Times New Roman"/>
          <w:b w:val="0"/>
          <w:bCs/>
          <w:i w:val="0"/>
          <w:caps w:val="0"/>
          <w:color w:val="000000"/>
          <w:spacing w:val="0"/>
          <w:w w:val="100"/>
          <w:kern w:val="2"/>
          <w:sz w:val="24"/>
          <w:szCs w:val="24"/>
          <w:lang w:val="zh-CN" w:eastAsia="zh-CN" w:bidi="ar-SA"/>
        </w:rPr>
        <w:t>（</w:t>
      </w:r>
      <w:r>
        <w:rPr>
          <w:rStyle w:val="24"/>
          <w:rFonts w:ascii="宋体" w:hAnsi="宋体" w:cs="Times New Roman"/>
          <w:b w:val="0"/>
          <w:bCs/>
          <w:i w:val="0"/>
          <w:caps w:val="0"/>
          <w:color w:val="000000"/>
          <w:spacing w:val="0"/>
          <w:w w:val="100"/>
          <w:kern w:val="2"/>
          <w:sz w:val="24"/>
          <w:szCs w:val="24"/>
          <w:u w:val="single" w:color="000000"/>
          <w:lang w:val="en-US" w:eastAsia="zh-CN" w:bidi="ar-SA"/>
        </w:rPr>
        <w:t xml:space="preserve"> 1</w:t>
      </w:r>
      <w:r>
        <w:rPr>
          <w:rStyle w:val="24"/>
          <w:rFonts w:ascii="宋体" w:hAnsi="宋体" w:cs="Times New Roman"/>
          <w:b w:val="0"/>
          <w:bCs/>
          <w:i w:val="0"/>
          <w:caps w:val="0"/>
          <w:color w:val="000000"/>
          <w:spacing w:val="0"/>
          <w:w w:val="100"/>
          <w:kern w:val="2"/>
          <w:sz w:val="24"/>
          <w:szCs w:val="24"/>
          <w:u w:val="single" w:color="000000"/>
          <w:lang w:val="zh-CN" w:eastAsia="zh-CN" w:bidi="ar-SA"/>
        </w:rPr>
        <w:t xml:space="preserve"> </w:t>
      </w:r>
      <w:r>
        <w:rPr>
          <w:rStyle w:val="24"/>
          <w:rFonts w:ascii="宋体" w:hAnsi="Times New Roman" w:cs="Times New Roman"/>
          <w:b w:val="0"/>
          <w:bCs/>
          <w:i w:val="0"/>
          <w:caps w:val="0"/>
          <w:color w:val="000000"/>
          <w:spacing w:val="0"/>
          <w:w w:val="100"/>
          <w:kern w:val="2"/>
          <w:sz w:val="24"/>
          <w:szCs w:val="24"/>
          <w:lang w:val="zh-CN" w:eastAsia="zh-CN" w:bidi="ar-SA"/>
        </w:rPr>
        <w:t>正本</w:t>
      </w:r>
      <w:r>
        <w:rPr>
          <w:rStyle w:val="24"/>
          <w:rFonts w:ascii="宋体" w:hAnsi="Times New Roman" w:cs="Times New Roman"/>
          <w:b w:val="0"/>
          <w:bCs/>
          <w:i w:val="0"/>
          <w:caps w:val="0"/>
          <w:color w:val="000000"/>
          <w:spacing w:val="0"/>
          <w:w w:val="100"/>
          <w:kern w:val="2"/>
          <w:sz w:val="24"/>
          <w:szCs w:val="24"/>
          <w:lang w:val="en-US" w:eastAsia="zh-CN" w:bidi="ar-SA"/>
        </w:rPr>
        <w:t xml:space="preserve"> </w:t>
      </w:r>
      <w:r>
        <w:rPr>
          <w:rStyle w:val="24"/>
          <w:rFonts w:hint="eastAsia" w:ascii="宋体" w:hAnsi="宋体" w:cs="Times New Roman"/>
          <w:b w:val="0"/>
          <w:bCs/>
          <w:i w:val="0"/>
          <w:caps w:val="0"/>
          <w:color w:val="000000"/>
          <w:spacing w:val="0"/>
          <w:w w:val="100"/>
          <w:kern w:val="2"/>
          <w:sz w:val="24"/>
          <w:szCs w:val="24"/>
          <w:u w:val="single" w:color="000000"/>
          <w:lang w:val="en-US" w:eastAsia="zh-CN" w:bidi="ar-SA"/>
        </w:rPr>
        <w:t>2</w:t>
      </w:r>
      <w:r>
        <w:rPr>
          <w:rStyle w:val="24"/>
          <w:rFonts w:ascii="宋体" w:hAnsi="宋体" w:cs="Times New Roman"/>
          <w:b w:val="0"/>
          <w:bCs/>
          <w:i w:val="0"/>
          <w:caps w:val="0"/>
          <w:color w:val="000000"/>
          <w:spacing w:val="0"/>
          <w:w w:val="100"/>
          <w:kern w:val="2"/>
          <w:sz w:val="24"/>
          <w:szCs w:val="24"/>
          <w:u w:val="single" w:color="000000"/>
          <w:lang w:val="zh-CN" w:eastAsia="zh-CN" w:bidi="ar-SA"/>
        </w:rPr>
        <w:t xml:space="preserve"> </w:t>
      </w:r>
      <w:r>
        <w:rPr>
          <w:rStyle w:val="24"/>
          <w:rFonts w:ascii="宋体" w:hAnsi="Times New Roman" w:cs="Times New Roman"/>
          <w:b w:val="0"/>
          <w:bCs/>
          <w:i w:val="0"/>
          <w:caps w:val="0"/>
          <w:color w:val="000000"/>
          <w:spacing w:val="0"/>
          <w:w w:val="100"/>
          <w:kern w:val="2"/>
          <w:sz w:val="24"/>
          <w:szCs w:val="24"/>
          <w:lang w:val="zh-CN" w:eastAsia="zh-CN" w:bidi="ar-SA"/>
        </w:rPr>
        <w:t>副本，封装成一袋）</w:t>
      </w:r>
      <w:r>
        <w:rPr>
          <w:rStyle w:val="24"/>
          <w:rFonts w:ascii="宋体" w:hAnsi="宋体" w:cs="Times New Roman"/>
          <w:b w:val="0"/>
          <w:bCs/>
          <w:i w:val="0"/>
          <w:caps w:val="0"/>
          <w:color w:val="000000"/>
          <w:spacing w:val="0"/>
          <w:w w:val="100"/>
          <w:kern w:val="2"/>
          <w:sz w:val="24"/>
          <w:szCs w:val="24"/>
          <w:lang w:val="zh-CN" w:eastAsia="zh-CN" w:bidi="ar-SA"/>
        </w:rPr>
        <w:t>。磋商响应文件的正本封面必须注明“正本”字样，副本可以采用正本的复印件。</w:t>
      </w:r>
      <w:r>
        <w:rPr>
          <w:rStyle w:val="24"/>
          <w:rFonts w:ascii="宋体" w:hAnsi="宋体"/>
          <w:b w:val="0"/>
          <w:i w:val="0"/>
          <w:caps w:val="0"/>
          <w:color w:val="000000"/>
          <w:spacing w:val="0"/>
          <w:w w:val="100"/>
          <w:kern w:val="2"/>
          <w:sz w:val="24"/>
          <w:szCs w:val="24"/>
          <w:lang w:val="en-US" w:eastAsia="zh-CN" w:bidi="ar-SA"/>
        </w:rPr>
        <w:t>如有不同标段，请按标段号分别装订，密封要求同上。</w:t>
      </w:r>
    </w:p>
    <w:p w14:paraId="7B6420C1">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（2）所有磋商响应资料按磋商采购文件的组成所列内容及顺序装订成册，</w:t>
      </w:r>
      <w:r>
        <w:rPr>
          <w:rStyle w:val="24"/>
          <w:rFonts w:ascii="宋体" w:hAnsi="宋体"/>
          <w:b w:val="0"/>
          <w:i w:val="0"/>
          <w:caps w:val="0"/>
          <w:spacing w:val="0"/>
          <w:w w:val="100"/>
          <w:kern w:val="2"/>
          <w:sz w:val="24"/>
          <w:szCs w:val="24"/>
          <w:lang w:val="zh-CN" w:eastAsia="zh-CN" w:bidi="ar-SA"/>
        </w:rPr>
        <w:t>并逐页连续标注页码。因磋商响应文件内容不完整、编排混乱导致磋商响应文件被误读、漏读或者查找不到相关内容的责任由供应商自行承担。</w:t>
      </w:r>
    </w:p>
    <w:p w14:paraId="1A7A5933">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3）请在密封袋的封口处应有磋商供应商公章或磋商全权代表签字。封皮上写明项目编号、标段、磋商采购项目名称、供应商名称，并注明“磋商响应文件名称”、“磋商时启封”字样，未按上述要求密封及加写标记，采购组织机构</w:t>
      </w:r>
      <w:r>
        <w:rPr>
          <w:rStyle w:val="24"/>
          <w:rFonts w:ascii="宋体" w:hAnsi="宋体"/>
          <w:b w:val="0"/>
          <w:i w:val="0"/>
          <w:caps w:val="0"/>
          <w:color w:val="000000"/>
          <w:spacing w:val="0"/>
          <w:w w:val="100"/>
          <w:kern w:val="0"/>
          <w:sz w:val="24"/>
          <w:szCs w:val="24"/>
          <w:lang w:val="en-US" w:eastAsia="zh-CN" w:bidi="ar-SA"/>
        </w:rPr>
        <w:t>对磋商响应文件的误投和提前启封不负责任。</w:t>
      </w:r>
    </w:p>
    <w:p w14:paraId="25D2064D">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（4）项目如分标段，各标段磋商响应文件必须分开编制，并按上述份数要求单独密封包装。</w:t>
      </w:r>
    </w:p>
    <w:p w14:paraId="0FE922AB">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zh-CN" w:eastAsia="zh-CN" w:bidi="ar-SA"/>
        </w:rPr>
      </w:pPr>
      <w:r>
        <w:rPr>
          <w:rStyle w:val="24"/>
          <w:rFonts w:ascii="宋体" w:hAnsi="宋体"/>
          <w:b w:val="0"/>
          <w:i w:val="0"/>
          <w:caps w:val="0"/>
          <w:color w:val="000000"/>
          <w:spacing w:val="0"/>
          <w:w w:val="100"/>
          <w:kern w:val="0"/>
          <w:sz w:val="24"/>
          <w:szCs w:val="24"/>
          <w:lang w:val="en-US" w:eastAsia="zh-CN" w:bidi="ar-SA"/>
        </w:rPr>
        <w:t>（5）</w:t>
      </w:r>
      <w:r>
        <w:rPr>
          <w:rStyle w:val="24"/>
          <w:rFonts w:ascii="宋体" w:hAnsi="宋体"/>
          <w:b w:val="0"/>
          <w:i w:val="0"/>
          <w:caps w:val="0"/>
          <w:color w:val="000000"/>
          <w:spacing w:val="0"/>
          <w:w w:val="100"/>
          <w:kern w:val="0"/>
          <w:sz w:val="24"/>
          <w:szCs w:val="24"/>
          <w:lang w:val="zh-CN" w:eastAsia="zh-CN" w:bidi="ar-SA"/>
        </w:rPr>
        <w:t>因密封不严、标记不明而造成失密、拒收、过早启封等情况，采购组织机构概不负责。</w:t>
      </w:r>
    </w:p>
    <w:p w14:paraId="1386EF64">
      <w:pPr>
        <w:widowControl/>
        <w:kinsoku/>
        <w:wordWrap/>
        <w:topLinePunct w:val="0"/>
        <w:bidi w:val="0"/>
        <w:snapToGrid w:val="0"/>
        <w:spacing w:before="0" w:beforeAutospacing="0" w:after="0" w:afterAutospacing="0" w:line="360" w:lineRule="auto"/>
        <w:ind w:firstLine="480"/>
        <w:jc w:val="both"/>
        <w:textAlignment w:val="baseline"/>
        <w:outlineLvl w:val="9"/>
        <w:rPr>
          <w:rStyle w:val="24"/>
          <w:rFonts w:ascii="宋体" w:hAnsi="宋体"/>
          <w:b/>
          <w:i w:val="0"/>
          <w:caps w:val="0"/>
          <w:color w:val="000000"/>
          <w:spacing w:val="0"/>
          <w:w w:val="100"/>
          <w:kern w:val="2"/>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3、</w:t>
      </w:r>
      <w:r>
        <w:rPr>
          <w:rStyle w:val="24"/>
          <w:rFonts w:ascii="宋体" w:hAnsi="宋体"/>
          <w:b/>
          <w:i w:val="0"/>
          <w:caps w:val="0"/>
          <w:color w:val="000000"/>
          <w:spacing w:val="0"/>
          <w:w w:val="100"/>
          <w:kern w:val="2"/>
          <w:sz w:val="24"/>
          <w:szCs w:val="24"/>
          <w:lang w:val="en-US" w:eastAsia="zh-CN" w:bidi="ar-SA"/>
        </w:rPr>
        <w:t>磋商响应文件的递交要求</w:t>
      </w:r>
    </w:p>
    <w:p w14:paraId="044EA7A7">
      <w:pPr>
        <w:widowControl/>
        <w:tabs>
          <w:tab w:val="left" w:pos="1418"/>
        </w:tabs>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（1）磋商响应文件必须在规定时间前派人送达指定的磋商地点。磋商响应文件在截止时间后提交，采购组织机构将将拒绝接收。</w:t>
      </w:r>
    </w:p>
    <w:p w14:paraId="2A903909">
      <w:pPr>
        <w:widowControl/>
        <w:tabs>
          <w:tab w:val="left" w:pos="1418"/>
        </w:tabs>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（2）如有特殊情况，采购组织机构延长截止时间和磋商时间，采购组织机构和供应商的权利和义务将受到新的截止时间和磋商时间的约束。</w:t>
      </w:r>
    </w:p>
    <w:p w14:paraId="06060DE0">
      <w:pPr>
        <w:widowControl/>
        <w:tabs>
          <w:tab w:val="left" w:pos="1898"/>
        </w:tabs>
        <w:kinsoku/>
        <w:wordWrap/>
        <w:topLinePunct w:val="0"/>
        <w:bidi w:val="0"/>
        <w:snapToGrid w:val="0"/>
        <w:spacing w:before="0" w:beforeAutospacing="0" w:after="0" w:afterAutospacing="0" w:line="360" w:lineRule="auto"/>
        <w:ind w:firstLine="482" w:firstLineChars="200"/>
        <w:jc w:val="both"/>
        <w:textAlignment w:val="baseline"/>
        <w:outlineLvl w:val="9"/>
        <w:rPr>
          <w:rStyle w:val="24"/>
          <w:rFonts w:ascii="宋体" w:hAnsi="宋体"/>
          <w:b/>
          <w:i w:val="0"/>
          <w:caps w:val="0"/>
          <w:color w:val="000000"/>
          <w:spacing w:val="0"/>
          <w:w w:val="100"/>
          <w:kern w:val="0"/>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4、磋商响应文件的补充、修改和撤回。</w:t>
      </w:r>
    </w:p>
    <w:p w14:paraId="2ACA5C07">
      <w:pPr>
        <w:widowControl/>
        <w:tabs>
          <w:tab w:val="left" w:pos="960"/>
          <w:tab w:val="left" w:pos="1418"/>
        </w:tabs>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（1）供应商如需对上交的磋商响应文件进行补充、修改或撤回的，必须在磋商响应截止时间</w:t>
      </w:r>
      <w:r>
        <w:rPr>
          <w:rStyle w:val="24"/>
          <w:rFonts w:ascii="宋体" w:hAnsi="Times New Roman"/>
          <w:b w:val="0"/>
          <w:i w:val="0"/>
          <w:caps w:val="0"/>
          <w:color w:val="000000"/>
          <w:spacing w:val="0"/>
          <w:w w:val="100"/>
          <w:kern w:val="0"/>
          <w:sz w:val="24"/>
          <w:szCs w:val="24"/>
          <w:lang w:val="en-US" w:eastAsia="zh-CN" w:bidi="ar-SA"/>
        </w:rPr>
        <w:t>以前将书面的修改文件或撤消通知送达</w:t>
      </w:r>
      <w:r>
        <w:rPr>
          <w:rStyle w:val="24"/>
          <w:rFonts w:ascii="宋体" w:hAnsi="宋体"/>
          <w:b w:val="0"/>
          <w:i w:val="0"/>
          <w:caps w:val="0"/>
          <w:color w:val="000000"/>
          <w:spacing w:val="0"/>
          <w:w w:val="100"/>
          <w:kern w:val="0"/>
          <w:sz w:val="24"/>
          <w:szCs w:val="24"/>
          <w:lang w:val="en-US" w:eastAsia="zh-CN" w:bidi="ar-SA"/>
        </w:rPr>
        <w:t>采购组织机构</w:t>
      </w:r>
      <w:r>
        <w:rPr>
          <w:rStyle w:val="24"/>
          <w:rFonts w:ascii="宋体" w:hAnsi="Times New Roman"/>
          <w:b w:val="0"/>
          <w:i w:val="0"/>
          <w:caps w:val="0"/>
          <w:color w:val="000000"/>
          <w:spacing w:val="0"/>
          <w:w w:val="100"/>
          <w:kern w:val="0"/>
          <w:sz w:val="24"/>
          <w:szCs w:val="24"/>
          <w:lang w:val="en-US" w:eastAsia="zh-CN" w:bidi="ar-SA"/>
        </w:rPr>
        <w:t>。</w:t>
      </w:r>
    </w:p>
    <w:p w14:paraId="6A55C047">
      <w:pPr>
        <w:widowControl/>
        <w:numPr>
          <w:ilvl w:val="0"/>
          <w:numId w:val="8"/>
        </w:numPr>
        <w:tabs>
          <w:tab w:val="left" w:pos="1418"/>
        </w:tabs>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磋商响应修改文件必须密封，在密封袋上写明项目编号、标段、磋商采购项目名称、供应商名称、并注明“修改文件”、“磋商时启封”字样，其作为磋商响应文件的组成部份。</w:t>
      </w:r>
    </w:p>
    <w:p w14:paraId="5A54694F">
      <w:pPr>
        <w:widowControl/>
        <w:tabs>
          <w:tab w:val="left" w:pos="1418"/>
        </w:tabs>
        <w:kinsoku/>
        <w:wordWrap/>
        <w:topLinePunct w:val="0"/>
        <w:bidi w:val="0"/>
        <w:snapToGrid w:val="0"/>
        <w:spacing w:before="0" w:beforeAutospacing="0" w:after="0" w:afterAutospacing="0" w:line="360" w:lineRule="auto"/>
        <w:ind w:left="48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（三）磋商响应文件的有效期</w:t>
      </w:r>
    </w:p>
    <w:p w14:paraId="32FA799F">
      <w:pPr>
        <w:pStyle w:val="32"/>
        <w:widowControl/>
        <w:tabs>
          <w:tab w:val="left" w:pos="0"/>
          <w:tab w:val="left" w:pos="1200"/>
        </w:tabs>
        <w:kinsoku/>
        <w:wordWrap/>
        <w:topLinePunct w:val="0"/>
        <w:bidi w:val="0"/>
        <w:snapToGrid w:val="0"/>
        <w:spacing w:before="312" w:beforeAutospacing="1" w:after="312" w:afterAutospacing="1" w:line="360" w:lineRule="auto"/>
        <w:ind w:firstLine="480" w:firstLineChars="200"/>
        <w:jc w:val="left"/>
        <w:textAlignment w:val="baseline"/>
        <w:outlineLvl w:val="9"/>
        <w:rPr>
          <w:rStyle w:val="24"/>
          <w:rFonts w:ascii="宋体" w:hAnsi="宋体"/>
          <w:b w:val="0"/>
          <w:i w:val="0"/>
          <w:caps w:val="0"/>
          <w:color w:val="000000"/>
          <w:spacing w:val="0"/>
          <w:w w:val="100"/>
          <w:kern w:val="0"/>
          <w:sz w:val="24"/>
          <w:szCs w:val="24"/>
          <w:lang w:val="en-GB" w:eastAsia="zh-CN" w:bidi="ar-SA"/>
        </w:rPr>
      </w:pPr>
      <w:r>
        <w:rPr>
          <w:rStyle w:val="24"/>
          <w:rFonts w:ascii="宋体" w:hAnsi="宋体"/>
          <w:b w:val="0"/>
          <w:i w:val="0"/>
          <w:caps w:val="0"/>
          <w:color w:val="000000"/>
          <w:spacing w:val="0"/>
          <w:w w:val="100"/>
          <w:kern w:val="0"/>
          <w:sz w:val="24"/>
          <w:szCs w:val="24"/>
          <w:lang w:val="en-US" w:eastAsia="zh-CN" w:bidi="ar-SA"/>
        </w:rPr>
        <w:t>1、</w:t>
      </w:r>
      <w:r>
        <w:rPr>
          <w:rStyle w:val="24"/>
          <w:rFonts w:ascii="宋体" w:hAnsi="宋体"/>
          <w:b w:val="0"/>
          <w:i w:val="0"/>
          <w:caps w:val="0"/>
          <w:color w:val="000000"/>
          <w:spacing w:val="0"/>
          <w:w w:val="100"/>
          <w:kern w:val="0"/>
          <w:sz w:val="24"/>
          <w:szCs w:val="24"/>
          <w:lang w:val="en-GB" w:eastAsia="zh-CN" w:bidi="ar-SA"/>
        </w:rPr>
        <w:t>自磋商响应截止日起90天磋商响应文件应保持有效。有效期不足的磋商响应文件将被拒绝。</w:t>
      </w:r>
    </w:p>
    <w:p w14:paraId="3C83C902">
      <w:pPr>
        <w:pStyle w:val="32"/>
        <w:widowControl/>
        <w:tabs>
          <w:tab w:val="left" w:pos="0"/>
          <w:tab w:val="left" w:pos="1200"/>
        </w:tabs>
        <w:kinsoku/>
        <w:wordWrap/>
        <w:topLinePunct w:val="0"/>
        <w:bidi w:val="0"/>
        <w:snapToGrid w:val="0"/>
        <w:spacing w:before="312" w:beforeAutospacing="1" w:after="312" w:afterAutospacing="1" w:line="360" w:lineRule="auto"/>
        <w:ind w:firstLine="480" w:firstLineChars="20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2、在特殊情况下，采购人可与磋商供应商协商延长磋商响应文件的有效期，这种要求和答复均以书面形式进行。</w:t>
      </w:r>
    </w:p>
    <w:p w14:paraId="26418E90">
      <w:pPr>
        <w:pStyle w:val="32"/>
        <w:widowControl/>
        <w:tabs>
          <w:tab w:val="left" w:pos="0"/>
          <w:tab w:val="left" w:pos="425"/>
          <w:tab w:val="left" w:pos="1200"/>
        </w:tabs>
        <w:kinsoku/>
        <w:wordWrap/>
        <w:topLinePunct w:val="0"/>
        <w:bidi w:val="0"/>
        <w:snapToGrid w:val="0"/>
        <w:spacing w:before="312" w:beforeAutospacing="1" w:after="312" w:afterAutospacing="1" w:line="360" w:lineRule="auto"/>
        <w:ind w:firstLine="420" w:firstLineChars="175"/>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 xml:space="preserve">3、磋商供应商可拒绝接受延期要求，同意延长有效期的磋商供应商不能修改磋商响应文件。 </w:t>
      </w:r>
    </w:p>
    <w:p w14:paraId="0E19E68A">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4.成交供应商的</w:t>
      </w:r>
      <w:r>
        <w:rPr>
          <w:rStyle w:val="24"/>
          <w:rFonts w:ascii="宋体" w:hAnsi="宋体"/>
          <w:b w:val="0"/>
          <w:i w:val="0"/>
          <w:caps w:val="0"/>
          <w:color w:val="000000"/>
          <w:spacing w:val="0"/>
          <w:w w:val="100"/>
          <w:kern w:val="2"/>
          <w:sz w:val="24"/>
          <w:szCs w:val="24"/>
          <w:lang w:val="en-US" w:eastAsia="zh-CN" w:bidi="ar-SA"/>
        </w:rPr>
        <w:t>磋商响应文件</w:t>
      </w:r>
      <w:r>
        <w:rPr>
          <w:rStyle w:val="24"/>
          <w:rFonts w:ascii="宋体" w:hAnsi="宋体"/>
          <w:b w:val="0"/>
          <w:i w:val="0"/>
          <w:caps w:val="0"/>
          <w:color w:val="000000"/>
          <w:spacing w:val="0"/>
          <w:w w:val="100"/>
          <w:kern w:val="0"/>
          <w:sz w:val="24"/>
          <w:szCs w:val="24"/>
          <w:lang w:val="en-US" w:eastAsia="zh-CN" w:bidi="ar-SA"/>
        </w:rPr>
        <w:t>自磋商之日起至合同履行完毕均应保持有效。</w:t>
      </w:r>
    </w:p>
    <w:p w14:paraId="40B88CC2">
      <w:pPr>
        <w:widowControl/>
        <w:tabs>
          <w:tab w:val="left" w:pos="1418"/>
        </w:tabs>
        <w:kinsoku/>
        <w:wordWrap/>
        <w:topLinePunct w:val="0"/>
        <w:bidi w:val="0"/>
        <w:snapToGrid w:val="0"/>
        <w:spacing w:before="0" w:beforeAutospacing="0" w:after="0" w:afterAutospacing="0" w:line="360" w:lineRule="auto"/>
        <w:ind w:firstLine="364" w:firstLineChars="151"/>
        <w:jc w:val="both"/>
        <w:textAlignment w:val="baseline"/>
        <w:outlineLvl w:val="9"/>
        <w:rPr>
          <w:rStyle w:val="24"/>
          <w:rFonts w:ascii="宋体" w:hAnsi="宋体"/>
          <w:b/>
          <w:i w:val="0"/>
          <w:caps w:val="0"/>
          <w:spacing w:val="0"/>
          <w:w w:val="100"/>
          <w:kern w:val="0"/>
          <w:sz w:val="24"/>
          <w:szCs w:val="24"/>
          <w:lang w:val="en-US" w:eastAsia="zh-CN" w:bidi="ar-SA"/>
        </w:rPr>
      </w:pPr>
      <w:r>
        <w:rPr>
          <w:rStyle w:val="24"/>
          <w:rFonts w:ascii="宋体" w:hAnsi="宋体"/>
          <w:b/>
          <w:i w:val="0"/>
          <w:caps w:val="0"/>
          <w:spacing w:val="0"/>
          <w:w w:val="100"/>
          <w:kern w:val="0"/>
          <w:sz w:val="24"/>
          <w:szCs w:val="24"/>
          <w:lang w:val="en-US" w:eastAsia="zh-CN" w:bidi="ar-SA"/>
        </w:rPr>
        <w:t>三、磋商</w:t>
      </w:r>
    </w:p>
    <w:p w14:paraId="09C9F4CF">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 xml:space="preserve">   </w:t>
      </w:r>
      <w:r>
        <w:rPr>
          <w:rStyle w:val="24"/>
          <w:rFonts w:ascii="宋体" w:hAnsi="宋体"/>
          <w:b/>
          <w:i w:val="0"/>
          <w:caps w:val="0"/>
          <w:color w:val="000000"/>
          <w:spacing w:val="0"/>
          <w:w w:val="100"/>
          <w:kern w:val="2"/>
          <w:sz w:val="24"/>
          <w:szCs w:val="24"/>
          <w:lang w:val="en-US" w:eastAsia="zh-CN" w:bidi="ar-SA"/>
        </w:rPr>
        <w:t>（一）磋商程序</w:t>
      </w:r>
    </w:p>
    <w:p w14:paraId="445B1111">
      <w:pPr>
        <w:widowControl/>
        <w:kinsoku/>
        <w:wordWrap/>
        <w:topLinePunct w:val="0"/>
        <w:bidi w:val="0"/>
        <w:snapToGrid w:val="0"/>
        <w:spacing w:before="0" w:beforeAutospacing="0" w:after="0" w:afterAutospacing="0" w:line="360" w:lineRule="auto"/>
        <w:ind w:firstLine="475" w:firstLineChars="198"/>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1、采购组织机构将在“磋商公告”规定的时间和地点进行磋商，磋商采购会议由采购组织机构工作人员主持，所有供应商均应准时参加磋商采购会议。</w:t>
      </w:r>
    </w:p>
    <w:p w14:paraId="5573BCDF">
      <w:pPr>
        <w:widowControl/>
        <w:kinsoku/>
        <w:wordWrap/>
        <w:topLinePunct w:val="0"/>
        <w:bidi w:val="0"/>
        <w:snapToGrid w:val="0"/>
        <w:spacing w:before="0" w:beforeAutospacing="0" w:after="0" w:afterAutospacing="0" w:line="360" w:lineRule="auto"/>
        <w:ind w:firstLine="475" w:firstLineChars="198"/>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2、采购组织机构工作人员应当核验出席磋商活动现场的各供应商代表及相关单位人员身份，并组织其分别登记、签到，无关人员可拒绝其进入现场。</w:t>
      </w:r>
    </w:p>
    <w:p w14:paraId="02459F45">
      <w:pPr>
        <w:widowControl/>
        <w:kinsoku/>
        <w:wordWrap/>
        <w:topLinePunct w:val="0"/>
        <w:bidi w:val="0"/>
        <w:snapToGrid w:val="0"/>
        <w:spacing w:before="0" w:beforeAutospacing="0" w:after="0" w:afterAutospacing="0" w:line="360" w:lineRule="auto"/>
        <w:ind w:firstLine="475" w:firstLineChars="198"/>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3、采购组织机构工作人员接收磋商响应文件并登记，并由供应商代表对递交记录情况进行签字确认。</w:t>
      </w:r>
    </w:p>
    <w:p w14:paraId="55F84F89">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14:paraId="189B9C7A">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 xml:space="preserve">5、提请供应商代表查验磋商响应文件密封情况。 </w:t>
      </w:r>
    </w:p>
    <w:p w14:paraId="2532920B">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6、主持人按磋商响应供应商签到的先后顺序当场拆封磋商文件，并送至评审场所。</w:t>
      </w:r>
    </w:p>
    <w:p w14:paraId="1D675DEB">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7、磋商小组必须按照客观、公正、审慎的原则，根据磋商文件规定的评审程序、评审方法和评审标准进行独立评审。未实质性响应磋商文件的响应文件按无效响应处理，磋商小组应当告知提交响应文件的供应商。</w:t>
      </w:r>
    </w:p>
    <w:p w14:paraId="4CB0DF72">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8、磋商小组所有成员集中与单一供应商分别进行磋商，并给予所有参加磋商的供应商平等的磋商机会。</w:t>
      </w:r>
    </w:p>
    <w:p w14:paraId="48AE36DF">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40BB139">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 xml:space="preserve">10、磋商文件能够详细列明采购标的的技术、服务要求的，磋商结束后，磋商小组将要求所有实质性响应的供应商在规定时间内提交最后报价，最后报价是供应商响应文件的有效组成部分。 </w:t>
      </w:r>
    </w:p>
    <w:p w14:paraId="485DDE2A">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11、经磋商确定最终采购需求和提交最后报价的供应商后，由磋商小组采用综合评分法对提交最后报价的供应商的响应文件和最后报价进行综合评分。</w:t>
      </w:r>
    </w:p>
    <w:p w14:paraId="59D0D1E3">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12、磋商小组根据综合评分情况，按照评审得分由高到低顺序确定预成交供应商，编写评审报告。</w:t>
      </w:r>
    </w:p>
    <w:p w14:paraId="71478C88">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13、采购组织机构对磋商小组专家成员进行评价；</w:t>
      </w:r>
    </w:p>
    <w:p w14:paraId="4E367F57">
      <w:pPr>
        <w:pStyle w:val="43"/>
        <w:widowControl/>
        <w:kinsoku/>
        <w:wordWrap/>
        <w:topLinePunct w:val="0"/>
        <w:bidi w:val="0"/>
        <w:snapToGrid w:val="0"/>
        <w:spacing w:before="0" w:beforeAutospacing="0" w:after="0" w:afterAutospacing="0" w:line="360" w:lineRule="auto"/>
        <w:ind w:left="719" w:leftChars="228" w:hanging="24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14、主持人到磋商采购会现场宣布磋商结果（含技术得分、最后报价、报价得分及总得分），磋商采购会议结束。</w:t>
      </w:r>
    </w:p>
    <w:p w14:paraId="6D3D15AF">
      <w:pPr>
        <w:pStyle w:val="43"/>
        <w:widowControl/>
        <w:kinsoku/>
        <w:wordWrap/>
        <w:topLinePunct w:val="0"/>
        <w:bidi w:val="0"/>
        <w:snapToGrid w:val="0"/>
        <w:spacing w:before="0" w:beforeAutospacing="0" w:after="0" w:afterAutospacing="0" w:line="360" w:lineRule="auto"/>
        <w:ind w:left="720" w:leftChars="228" w:hanging="241"/>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（二）澄清问题的形式</w:t>
      </w:r>
    </w:p>
    <w:p w14:paraId="30D0B622">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磋商供应商的澄清、说明或者补正应当采用书面形式，并加盖公章，或者由法定代理人或其授权的代表签字，并不得超出磋商响应文件的范围或者改变磋商响应文件的实质性内容。</w:t>
      </w:r>
    </w:p>
    <w:p w14:paraId="145D16BD">
      <w:pPr>
        <w:widowControl/>
        <w:kinsoku/>
        <w:wordWrap/>
        <w:topLinePunct w:val="0"/>
        <w:bidi w:val="0"/>
        <w:snapToGrid w:val="0"/>
        <w:spacing w:before="0" w:beforeAutospacing="0" w:after="0" w:afterAutospacing="0" w:line="360" w:lineRule="auto"/>
        <w:ind w:firstLine="482" w:firstLineChars="200"/>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Times New Roman" w:hAnsi="宋体"/>
          <w:b/>
          <w:i w:val="0"/>
          <w:caps w:val="0"/>
          <w:color w:val="000000"/>
          <w:spacing w:val="0"/>
          <w:w w:val="100"/>
          <w:kern w:val="2"/>
          <w:sz w:val="24"/>
          <w:szCs w:val="24"/>
          <w:lang w:val="en-US" w:eastAsia="zh-CN" w:bidi="ar-SA"/>
        </w:rPr>
        <w:t>（三）错误修正</w:t>
      </w:r>
    </w:p>
    <w:p w14:paraId="537089EC">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磋商响应文件报价出现前后不一致的，除磋商采购文件另有规定外，按照下列规定修正：</w:t>
      </w:r>
    </w:p>
    <w:p w14:paraId="297B88DA">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1、磋商响应文件中首次报价一览表内容与磋商响应文件中相应内容不一致的，以首次报价一览表为准；</w:t>
      </w:r>
    </w:p>
    <w:p w14:paraId="7A647A95">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2、大写金额和小写金额不一致的，以大写金额为准；</w:t>
      </w:r>
    </w:p>
    <w:p w14:paraId="38346BC3">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3、单价金额小数点或者百分比有明显错位的，以首次报价一览表的总价为准，并修改单价；</w:t>
      </w:r>
    </w:p>
    <w:p w14:paraId="3D26BCC0">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4、总价金额与按单价汇总金额不一致的，以单价金额计算结果为准。</w:t>
      </w:r>
    </w:p>
    <w:p w14:paraId="62EB36BC">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4619A9CB">
      <w:pPr>
        <w:pStyle w:val="55"/>
        <w:widowControl/>
        <w:kinsoku/>
        <w:wordWrap/>
        <w:topLinePunct w:val="0"/>
        <w:bidi w:val="0"/>
        <w:snapToGrid w:val="0"/>
        <w:spacing w:before="0" w:beforeAutospacing="0" w:after="0" w:afterAutospacing="0" w:line="360" w:lineRule="auto"/>
        <w:ind w:firstLine="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cs="Times New Roman"/>
          <w:b/>
          <w:bCs/>
          <w:i w:val="0"/>
          <w:caps w:val="0"/>
          <w:color w:val="000000"/>
          <w:spacing w:val="0"/>
          <w:w w:val="100"/>
          <w:kern w:val="0"/>
          <w:sz w:val="24"/>
          <w:szCs w:val="24"/>
          <w:lang w:val="en-US" w:eastAsia="zh-CN" w:bidi="ar-SA"/>
        </w:rPr>
        <w:t>（四）</w:t>
      </w:r>
      <w:r>
        <w:rPr>
          <w:rStyle w:val="24"/>
          <w:rFonts w:ascii="宋体" w:hAnsi="宋体"/>
          <w:b/>
          <w:i w:val="0"/>
          <w:caps w:val="0"/>
          <w:color w:val="000000"/>
          <w:spacing w:val="0"/>
          <w:w w:val="100"/>
          <w:kern w:val="0"/>
          <w:sz w:val="24"/>
          <w:szCs w:val="24"/>
          <w:lang w:val="en-US" w:eastAsia="zh-CN" w:bidi="ar-SA"/>
        </w:rPr>
        <w:t>磋商供应商存在下列情况之一的，响应无效，终止磋商</w:t>
      </w:r>
    </w:p>
    <w:p w14:paraId="4C01F704">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1、磋商响应文件中的报价货物跟商务与技术内容中的供应货物出现重大偏差的；</w:t>
      </w:r>
    </w:p>
    <w:p w14:paraId="43E1E313">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2、不具备磋商采购文件中规定的资格要求的。</w:t>
      </w:r>
    </w:p>
    <w:p w14:paraId="5B1A58AD">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3、磋商响应文件含有采购人不能接受的附加条件的。</w:t>
      </w:r>
    </w:p>
    <w:p w14:paraId="2E98D977">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4、供应商代表人未能出具身份证明或与法定代表人授权委托人身份不符的；</w:t>
      </w:r>
    </w:p>
    <w:p w14:paraId="60379C06">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7D218BE1">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6、报价超过磋商采购文件中规定的预算金额 。</w:t>
      </w:r>
    </w:p>
    <w:p w14:paraId="7C49D11E">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7、磋商响应文件提供虚假材料的。</w:t>
      </w:r>
    </w:p>
    <w:p w14:paraId="17C30163">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8、不同供应商的磋商响应文件由同一单位或者个人编制；</w:t>
      </w:r>
    </w:p>
    <w:p w14:paraId="423D08E1">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9、不同供应商委托同一单位或者个人办理磋商事宜；</w:t>
      </w:r>
    </w:p>
    <w:p w14:paraId="5B4E2877">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10、不同供应商的磋商响应文件载明的项目管理成员或者联系人员为同一人；</w:t>
      </w:r>
    </w:p>
    <w:p w14:paraId="52A6338C">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11、不同供应商的磋商响应文件异常一致或者报价呈规律性差异；</w:t>
      </w:r>
    </w:p>
    <w:p w14:paraId="70AB7500">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12、不同供应商的磋商响应文件相互混装；</w:t>
      </w:r>
    </w:p>
    <w:p w14:paraId="7DC6E144">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13、不符合法律、法规和磋商采购文件中规定的其他实质性要求的（磋商采购文件中打“▲”内容及被拒绝的条款）。</w:t>
      </w:r>
    </w:p>
    <w:p w14:paraId="6F513AEE">
      <w:pPr>
        <w:widowControl/>
        <w:kinsoku/>
        <w:wordWrap/>
        <w:topLinePunct w:val="0"/>
        <w:bidi w:val="0"/>
        <w:snapToGrid w:val="0"/>
        <w:spacing w:before="0" w:beforeAutospacing="0" w:after="0" w:afterAutospacing="0" w:line="360" w:lineRule="auto"/>
        <w:ind w:firstLine="482" w:firstLineChars="20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i w:val="0"/>
          <w:caps w:val="0"/>
          <w:spacing w:val="0"/>
          <w:w w:val="100"/>
          <w:kern w:val="0"/>
          <w:sz w:val="24"/>
          <w:szCs w:val="24"/>
          <w:lang w:val="en-US" w:eastAsia="zh-CN" w:bidi="ar-SA"/>
        </w:rPr>
        <w:t>（五）有下列情况之一的，本次磋商终止。</w:t>
      </w:r>
    </w:p>
    <w:p w14:paraId="1F83DC4A">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1、出现影响采购公正的违法、违规行为的；</w:t>
      </w:r>
    </w:p>
    <w:p w14:paraId="7ABA7DE4">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 xml:space="preserve">2、磋商小组发现磋商文件存在歧义、重大缺陷导致评审工作无法进行，或者磋商文件内容违反国家有关强制性规定的； </w:t>
      </w:r>
    </w:p>
    <w:p w14:paraId="2174863B">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3、因重大变故，采购任务取消的；</w:t>
      </w:r>
    </w:p>
    <w:p w14:paraId="004FAEA2">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4、法律、法规和磋商文件规定的其他导致评审结果无效的。</w:t>
      </w:r>
    </w:p>
    <w:p w14:paraId="671B5CCD">
      <w:pPr>
        <w:widowControl/>
        <w:tabs>
          <w:tab w:val="left" w:pos="720"/>
          <w:tab w:val="left" w:pos="1260"/>
          <w:tab w:val="left" w:pos="2160"/>
          <w:tab w:val="left" w:pos="2880"/>
          <w:tab w:val="left" w:pos="3600"/>
          <w:tab w:val="left" w:pos="4320"/>
          <w:tab w:val="left" w:pos="5040"/>
          <w:tab w:val="left" w:pos="5760"/>
          <w:tab w:val="left" w:pos="8280"/>
        </w:tabs>
        <w:kinsoku/>
        <w:wordWrap/>
        <w:topLinePunct w:val="0"/>
        <w:bidi w:val="0"/>
        <w:snapToGrid w:val="0"/>
        <w:spacing w:before="0" w:beforeAutospacing="0" w:after="0" w:afterAutospacing="0" w:line="360" w:lineRule="auto"/>
        <w:ind w:right="25" w:firstLine="482" w:firstLineChars="200"/>
        <w:jc w:val="left"/>
        <w:textAlignment w:val="baseline"/>
        <w:outlineLvl w:val="9"/>
        <w:rPr>
          <w:rStyle w:val="24"/>
          <w:rFonts w:ascii="宋体" w:hAnsi="Times New Roman"/>
          <w:b/>
          <w:i w:val="0"/>
          <w:caps w:val="0"/>
          <w:color w:val="000000"/>
          <w:spacing w:val="0"/>
          <w:w w:val="100"/>
          <w:kern w:val="0"/>
          <w:sz w:val="24"/>
          <w:szCs w:val="24"/>
          <w:lang w:val="en-US" w:eastAsia="zh-CN" w:bidi="ar-SA"/>
        </w:rPr>
      </w:pPr>
      <w:r>
        <w:rPr>
          <w:rStyle w:val="24"/>
          <w:rFonts w:ascii="宋体" w:hAnsi="Times New Roman"/>
          <w:b/>
          <w:i w:val="0"/>
          <w:caps w:val="0"/>
          <w:color w:val="000000"/>
          <w:spacing w:val="0"/>
          <w:w w:val="100"/>
          <w:kern w:val="0"/>
          <w:sz w:val="24"/>
          <w:szCs w:val="24"/>
          <w:lang w:val="en-US" w:eastAsia="zh-CN" w:bidi="ar-SA"/>
        </w:rPr>
        <w:t>（六）磋商原则和方法</w:t>
      </w:r>
    </w:p>
    <w:p w14:paraId="625713CE">
      <w:pPr>
        <w:pStyle w:val="43"/>
        <w:widowControl/>
        <w:kinsoku/>
        <w:wordWrap/>
        <w:topLinePunct w:val="0"/>
        <w:bidi w:val="0"/>
        <w:snapToGrid w:val="0"/>
        <w:spacing w:before="0" w:beforeAutospacing="0" w:after="0" w:afterAutospacing="0" w:line="360" w:lineRule="auto"/>
        <w:ind w:firstLine="600" w:firstLineChars="25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1、磋商原则。磋商小组必须公平、公正、客观，不带任何倾向性和启发性；不得向外界透露任何与评</w:t>
      </w:r>
      <w:r>
        <w:rPr>
          <w:rStyle w:val="24"/>
          <w:rFonts w:ascii="宋体" w:hAnsi="Courier New"/>
          <w:b w:val="0"/>
          <w:i w:val="0"/>
          <w:caps w:val="0"/>
          <w:color w:val="000000"/>
          <w:spacing w:val="0"/>
          <w:w w:val="100"/>
          <w:kern w:val="0"/>
          <w:sz w:val="24"/>
          <w:szCs w:val="24"/>
          <w:lang w:val="en-US" w:eastAsia="zh-CN" w:bidi="ar-SA"/>
        </w:rPr>
        <w:t>审</w:t>
      </w:r>
      <w:r>
        <w:rPr>
          <w:rStyle w:val="24"/>
          <w:rFonts w:ascii="宋体" w:hAnsi="宋体"/>
          <w:b w:val="0"/>
          <w:i w:val="0"/>
          <w:caps w:val="0"/>
          <w:spacing w:val="0"/>
          <w:w w:val="100"/>
          <w:kern w:val="0"/>
          <w:sz w:val="24"/>
          <w:szCs w:val="24"/>
          <w:lang w:val="en-US" w:eastAsia="zh-CN" w:bidi="ar-SA"/>
        </w:rPr>
        <w:t>有关的内容；任何单位和个人不得干扰、影响评</w:t>
      </w:r>
      <w:r>
        <w:rPr>
          <w:rStyle w:val="24"/>
          <w:rFonts w:ascii="宋体" w:hAnsi="Courier New"/>
          <w:b w:val="0"/>
          <w:i w:val="0"/>
          <w:caps w:val="0"/>
          <w:color w:val="000000"/>
          <w:spacing w:val="0"/>
          <w:w w:val="100"/>
          <w:kern w:val="0"/>
          <w:sz w:val="24"/>
          <w:szCs w:val="24"/>
          <w:lang w:val="en-US" w:eastAsia="zh-CN" w:bidi="ar-SA"/>
        </w:rPr>
        <w:t>审</w:t>
      </w:r>
      <w:r>
        <w:rPr>
          <w:rStyle w:val="24"/>
          <w:rFonts w:ascii="宋体" w:hAnsi="宋体"/>
          <w:b w:val="0"/>
          <w:i w:val="0"/>
          <w:caps w:val="0"/>
          <w:spacing w:val="0"/>
          <w:w w:val="100"/>
          <w:kern w:val="0"/>
          <w:sz w:val="24"/>
          <w:szCs w:val="24"/>
          <w:lang w:val="en-US" w:eastAsia="zh-CN" w:bidi="ar-SA"/>
        </w:rPr>
        <w:t>的正常进行；磋商小组及有关工作人员不得私下与</w:t>
      </w:r>
      <w:r>
        <w:rPr>
          <w:rStyle w:val="24"/>
          <w:rFonts w:ascii="宋体" w:hAnsi="宋体"/>
          <w:b w:val="0"/>
          <w:i w:val="0"/>
          <w:caps w:val="0"/>
          <w:color w:val="000000"/>
          <w:spacing w:val="0"/>
          <w:w w:val="100"/>
          <w:kern w:val="0"/>
          <w:sz w:val="24"/>
          <w:szCs w:val="24"/>
          <w:lang w:val="en-US" w:eastAsia="zh-CN" w:bidi="ar-SA"/>
        </w:rPr>
        <w:t>磋商供应商</w:t>
      </w:r>
      <w:r>
        <w:rPr>
          <w:rStyle w:val="24"/>
          <w:rFonts w:ascii="宋体" w:hAnsi="宋体"/>
          <w:b w:val="0"/>
          <w:i w:val="0"/>
          <w:caps w:val="0"/>
          <w:spacing w:val="0"/>
          <w:w w:val="100"/>
          <w:kern w:val="0"/>
          <w:sz w:val="24"/>
          <w:szCs w:val="24"/>
          <w:lang w:val="en-US" w:eastAsia="zh-CN" w:bidi="ar-SA"/>
        </w:rPr>
        <w:t>接触。</w:t>
      </w:r>
    </w:p>
    <w:p w14:paraId="2C7B96FE">
      <w:pPr>
        <w:pStyle w:val="43"/>
        <w:widowControl/>
        <w:kinsoku/>
        <w:wordWrap/>
        <w:topLinePunct w:val="0"/>
        <w:bidi w:val="0"/>
        <w:snapToGrid w:val="0"/>
        <w:spacing w:before="0" w:beforeAutospacing="0" w:after="0" w:afterAutospacing="0" w:line="360" w:lineRule="auto"/>
        <w:ind w:firstLine="600" w:firstLineChars="25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2、磋商办法。具体磋商内容及评分标准等详见《第三章：评</w:t>
      </w:r>
      <w:r>
        <w:rPr>
          <w:rStyle w:val="24"/>
          <w:rFonts w:ascii="宋体" w:hAnsi="Courier New"/>
          <w:b w:val="0"/>
          <w:i w:val="0"/>
          <w:caps w:val="0"/>
          <w:color w:val="000000"/>
          <w:spacing w:val="0"/>
          <w:w w:val="100"/>
          <w:kern w:val="0"/>
          <w:sz w:val="24"/>
          <w:szCs w:val="24"/>
          <w:lang w:val="en-US" w:eastAsia="zh-CN" w:bidi="ar-SA"/>
        </w:rPr>
        <w:t>审</w:t>
      </w:r>
      <w:r>
        <w:rPr>
          <w:rStyle w:val="24"/>
          <w:rFonts w:ascii="宋体" w:hAnsi="宋体"/>
          <w:b w:val="0"/>
          <w:i w:val="0"/>
          <w:caps w:val="0"/>
          <w:spacing w:val="0"/>
          <w:w w:val="100"/>
          <w:kern w:val="0"/>
          <w:sz w:val="24"/>
          <w:szCs w:val="24"/>
          <w:lang w:val="en-US" w:eastAsia="zh-CN" w:bidi="ar-SA"/>
        </w:rPr>
        <w:t>方法及评分标准》。</w:t>
      </w:r>
    </w:p>
    <w:p w14:paraId="2757F982">
      <w:pPr>
        <w:pStyle w:val="43"/>
        <w:widowControl/>
        <w:kinsoku/>
        <w:wordWrap/>
        <w:topLinePunct w:val="0"/>
        <w:bidi w:val="0"/>
        <w:snapToGrid w:val="0"/>
        <w:spacing w:before="0" w:beforeAutospacing="0" w:after="0" w:afterAutospacing="0" w:line="360" w:lineRule="auto"/>
        <w:ind w:firstLine="602" w:firstLineChars="25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i w:val="0"/>
          <w:caps w:val="0"/>
          <w:color w:val="000000"/>
          <w:spacing w:val="0"/>
          <w:w w:val="100"/>
          <w:kern w:val="0"/>
          <w:sz w:val="24"/>
          <w:szCs w:val="24"/>
          <w:lang w:val="en-US" w:eastAsia="zh-CN" w:bidi="ar-SA"/>
        </w:rPr>
        <w:t>（七）评审过程的监控</w:t>
      </w:r>
    </w:p>
    <w:p w14:paraId="453538F0">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本项目评审过程实行全程录音、录像监控，政府采购监管部门视情进行现场监督，供应商在评审过程中所进行的试图影响评审结果的不公正活动，可能导致其被拒绝磋商。</w:t>
      </w:r>
    </w:p>
    <w:p w14:paraId="0D593D6A">
      <w:pPr>
        <w:pStyle w:val="43"/>
        <w:widowControl/>
        <w:kinsoku/>
        <w:wordWrap/>
        <w:topLinePunct w:val="0"/>
        <w:bidi w:val="0"/>
        <w:snapToGrid w:val="0"/>
        <w:spacing w:before="0" w:beforeAutospacing="0" w:after="0" w:afterAutospacing="0" w:line="360" w:lineRule="auto"/>
        <w:ind w:firstLine="602" w:firstLineChars="250"/>
        <w:jc w:val="both"/>
        <w:textAlignment w:val="baseline"/>
        <w:outlineLvl w:val="9"/>
        <w:rPr>
          <w:rStyle w:val="24"/>
          <w:rFonts w:ascii="宋体" w:hAnsi="宋体" w:eastAsia="宋体" w:cs="Times New Roman"/>
          <w:b/>
          <w:i w:val="0"/>
          <w:caps w:val="0"/>
          <w:color w:val="000000"/>
          <w:spacing w:val="0"/>
          <w:w w:val="100"/>
          <w:kern w:val="0"/>
          <w:sz w:val="24"/>
          <w:szCs w:val="24"/>
          <w:lang w:val="en-US" w:eastAsia="zh-CN" w:bidi="ar-SA"/>
        </w:rPr>
      </w:pPr>
      <w:r>
        <w:rPr>
          <w:rStyle w:val="24"/>
          <w:rFonts w:ascii="宋体" w:hAnsi="宋体" w:eastAsia="宋体" w:cs="Times New Roman"/>
          <w:b/>
          <w:i w:val="0"/>
          <w:caps w:val="0"/>
          <w:color w:val="000000"/>
          <w:spacing w:val="0"/>
          <w:w w:val="100"/>
          <w:kern w:val="0"/>
          <w:sz w:val="24"/>
          <w:szCs w:val="24"/>
          <w:lang w:val="en-US" w:eastAsia="zh-CN" w:bidi="ar-SA"/>
        </w:rPr>
        <w:t>四、磋商结果确定</w:t>
      </w:r>
    </w:p>
    <w:p w14:paraId="3A90DA6B">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23896E0">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2、发布成交结果公告。采购组织机构应当在成交供应商确定后2个工作日内，在省级以上财政部门指定的政府采购信息发布媒体及相关网站上公告成交结果，并将磋商文件随同公告。</w:t>
      </w:r>
    </w:p>
    <w:p w14:paraId="258C2D97">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3、发出成交通知书。采购组织机构在发布成交结果同时，向成交供应商发出成交通知书。</w:t>
      </w:r>
    </w:p>
    <w:p w14:paraId="73E0ABD8">
      <w:pPr>
        <w:widowControl/>
        <w:kinsoku/>
        <w:wordWrap/>
        <w:topLinePunct w:val="0"/>
        <w:bidi w:val="0"/>
        <w:snapToGrid w:val="0"/>
        <w:spacing w:before="0" w:beforeAutospacing="0" w:after="0" w:afterAutospacing="0" w:line="360" w:lineRule="auto"/>
        <w:ind w:firstLine="482" w:firstLineChars="200"/>
        <w:jc w:val="both"/>
        <w:textAlignment w:val="baseline"/>
        <w:outlineLvl w:val="9"/>
        <w:rPr>
          <w:rStyle w:val="24"/>
          <w:rFonts w:ascii="宋体" w:hAnsi="宋体"/>
          <w:b/>
          <w:i w:val="0"/>
          <w:caps w:val="0"/>
          <w:spacing w:val="0"/>
          <w:w w:val="100"/>
          <w:kern w:val="0"/>
          <w:sz w:val="24"/>
          <w:szCs w:val="24"/>
          <w:lang w:val="en-US" w:eastAsia="zh-CN" w:bidi="ar-SA"/>
        </w:rPr>
      </w:pPr>
      <w:r>
        <w:rPr>
          <w:rStyle w:val="24"/>
          <w:rFonts w:ascii="宋体" w:hAnsi="宋体"/>
          <w:b/>
          <w:i w:val="0"/>
          <w:caps w:val="0"/>
          <w:spacing w:val="0"/>
          <w:w w:val="100"/>
          <w:kern w:val="0"/>
          <w:sz w:val="24"/>
          <w:szCs w:val="24"/>
          <w:lang w:val="en-US" w:eastAsia="zh-CN" w:bidi="ar-SA"/>
        </w:rPr>
        <w:t>五、合同签订及公告</w:t>
      </w:r>
    </w:p>
    <w:p w14:paraId="2D9CB7AE">
      <w:pPr>
        <w:pStyle w:val="39"/>
        <w:widowControl/>
        <w:kinsoku/>
        <w:wordWrap/>
        <w:topLinePunct w:val="0"/>
        <w:bidi w:val="0"/>
        <w:snapToGrid w:val="0"/>
        <w:spacing w:before="0" w:beforeAutospacing="0" w:after="0" w:afterAutospacing="0" w:line="360" w:lineRule="auto"/>
        <w:ind w:right="25" w:firstLine="482" w:firstLineChars="200"/>
        <w:jc w:val="left"/>
        <w:textAlignment w:val="baseline"/>
        <w:outlineLvl w:val="9"/>
        <w:rPr>
          <w:rStyle w:val="24"/>
          <w:rFonts w:ascii="宋体" w:hAnsi="宋体"/>
          <w:b/>
          <w:i w:val="0"/>
          <w:caps w:val="0"/>
          <w:color w:val="000000"/>
          <w:spacing w:val="0"/>
          <w:w w:val="100"/>
          <w:kern w:val="0"/>
          <w:sz w:val="24"/>
          <w:szCs w:val="24"/>
          <w:lang w:val="en-US" w:eastAsia="zh-CN" w:bidi="ar-SA"/>
        </w:rPr>
      </w:pPr>
      <w:r>
        <w:rPr>
          <w:rStyle w:val="24"/>
          <w:rFonts w:ascii="宋体" w:hAnsi="Times New Roman"/>
          <w:b/>
          <w:i w:val="0"/>
          <w:caps w:val="0"/>
          <w:color w:val="000000"/>
          <w:spacing w:val="0"/>
          <w:w w:val="100"/>
          <w:kern w:val="0"/>
          <w:sz w:val="24"/>
          <w:szCs w:val="24"/>
          <w:lang w:val="en-US" w:eastAsia="zh-CN" w:bidi="ar-SA"/>
        </w:rPr>
        <w:t>（一）</w:t>
      </w:r>
      <w:r>
        <w:rPr>
          <w:rStyle w:val="24"/>
          <w:rFonts w:ascii="宋体" w:hAnsi="宋体"/>
          <w:b/>
          <w:i w:val="0"/>
          <w:caps w:val="0"/>
          <w:color w:val="000000"/>
          <w:spacing w:val="0"/>
          <w:w w:val="100"/>
          <w:kern w:val="0"/>
          <w:sz w:val="24"/>
          <w:szCs w:val="24"/>
          <w:lang w:val="en-US" w:eastAsia="zh-CN" w:bidi="ar-SA"/>
        </w:rPr>
        <w:t>签订合同</w:t>
      </w:r>
    </w:p>
    <w:p w14:paraId="47F61289">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1、采购人应当自成交通知书发出之日起</w:t>
      </w:r>
      <w:r>
        <w:rPr>
          <w:rStyle w:val="24"/>
          <w:rFonts w:hint="eastAsia" w:hAnsi="宋体" w:cs="Times New Roman"/>
          <w:b w:val="0"/>
          <w:i w:val="0"/>
          <w:caps w:val="0"/>
          <w:spacing w:val="0"/>
          <w:w w:val="100"/>
          <w:kern w:val="0"/>
          <w:sz w:val="24"/>
          <w:szCs w:val="24"/>
          <w:lang w:val="en-US" w:eastAsia="zh-CN" w:bidi="ar-SA"/>
        </w:rPr>
        <w:t>30</w:t>
      </w:r>
      <w:r>
        <w:rPr>
          <w:rStyle w:val="24"/>
          <w:rFonts w:ascii="宋体" w:hAnsi="宋体" w:eastAsia="宋体" w:cs="Times New Roman"/>
          <w:b w:val="0"/>
          <w:i w:val="0"/>
          <w:caps w:val="0"/>
          <w:spacing w:val="0"/>
          <w:w w:val="100"/>
          <w:kern w:val="0"/>
          <w:sz w:val="24"/>
          <w:szCs w:val="24"/>
          <w:lang w:val="en-US" w:eastAsia="zh-CN" w:bidi="ar-SA"/>
        </w:rPr>
        <w:t>个工作日内，按照磋商采购文件确定的合同文本以及采购标的、规格型号、采购金额、采购数量和服务要求等事项签订政府采购合同。</w:t>
      </w:r>
    </w:p>
    <w:p w14:paraId="181F6BB6">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6CFB81D7">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3、成交供应商无故拖延、拒签合同的,将取消成交资格。</w:t>
      </w:r>
    </w:p>
    <w:p w14:paraId="60850AAD">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791F6586">
      <w:pPr>
        <w:pStyle w:val="43"/>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eastAsia="宋体" w:cs="Times New Roman"/>
          <w:b w:val="0"/>
          <w:i w:val="0"/>
          <w:caps w:val="0"/>
          <w:spacing w:val="0"/>
          <w:w w:val="100"/>
          <w:kern w:val="0"/>
          <w:sz w:val="24"/>
          <w:szCs w:val="24"/>
          <w:lang w:val="en-US" w:eastAsia="zh-CN" w:bidi="ar-SA"/>
        </w:rPr>
      </w:pPr>
      <w:r>
        <w:rPr>
          <w:rStyle w:val="24"/>
          <w:rFonts w:ascii="宋体" w:hAnsi="宋体" w:eastAsia="宋体" w:cs="Times New Roman"/>
          <w:b w:val="0"/>
          <w:i w:val="0"/>
          <w:caps w:val="0"/>
          <w:spacing w:val="0"/>
          <w:w w:val="100"/>
          <w:kern w:val="0"/>
          <w:sz w:val="24"/>
          <w:szCs w:val="24"/>
          <w:lang w:val="en-US" w:eastAsia="zh-CN" w:bidi="ar-SA"/>
        </w:rPr>
        <w:t>5、询问或者质疑事项可能影响成交结果的，采购人应当暂停签订合同，已经签订合同的，应当中止履行合同（成交结果的质疑期为成交结果公告期限届满之日起七个工作日）。</w:t>
      </w:r>
    </w:p>
    <w:p w14:paraId="519B7CD2">
      <w:pPr>
        <w:pStyle w:val="43"/>
        <w:widowControl/>
        <w:kinsoku/>
        <w:wordWrap/>
        <w:topLinePunct w:val="0"/>
        <w:bidi w:val="0"/>
        <w:snapToGrid w:val="0"/>
        <w:spacing w:before="0" w:beforeAutospacing="0" w:after="0" w:afterAutospacing="0" w:line="360" w:lineRule="auto"/>
        <w:ind w:firstLine="602" w:firstLineChars="250"/>
        <w:jc w:val="both"/>
        <w:textAlignment w:val="baseline"/>
        <w:outlineLvl w:val="9"/>
        <w:rPr>
          <w:rStyle w:val="24"/>
          <w:rFonts w:ascii="宋体" w:hAnsi="宋体" w:eastAsia="宋体" w:cs="Times New Roman"/>
          <w:b/>
          <w:i w:val="0"/>
          <w:caps w:val="0"/>
          <w:color w:val="000000"/>
          <w:spacing w:val="0"/>
          <w:w w:val="100"/>
          <w:kern w:val="0"/>
          <w:sz w:val="24"/>
          <w:szCs w:val="24"/>
          <w:lang w:val="en-US" w:eastAsia="zh-CN" w:bidi="ar-SA"/>
        </w:rPr>
      </w:pPr>
      <w:r>
        <w:rPr>
          <w:rStyle w:val="24"/>
          <w:rFonts w:ascii="宋体" w:hAnsi="宋体" w:eastAsia="宋体" w:cs="Times New Roman"/>
          <w:b/>
          <w:i w:val="0"/>
          <w:caps w:val="0"/>
          <w:color w:val="000000"/>
          <w:spacing w:val="0"/>
          <w:w w:val="100"/>
          <w:kern w:val="0"/>
          <w:sz w:val="24"/>
          <w:szCs w:val="24"/>
          <w:lang w:val="en-US" w:eastAsia="zh-CN" w:bidi="ar-SA"/>
        </w:rPr>
        <w:t>（二）合同备案</w:t>
      </w:r>
    </w:p>
    <w:p w14:paraId="1EA4B86C">
      <w:pPr>
        <w:pStyle w:val="39"/>
        <w:widowControl/>
        <w:kinsoku/>
        <w:wordWrap/>
        <w:topLinePunct w:val="0"/>
        <w:bidi w:val="0"/>
        <w:snapToGrid w:val="0"/>
        <w:spacing w:before="0" w:beforeAutospacing="0" w:after="0" w:afterAutospacing="0" w:line="360" w:lineRule="auto"/>
        <w:ind w:right="25" w:firstLine="480" w:firstLineChars="200"/>
        <w:jc w:val="left"/>
        <w:textAlignment w:val="baseline"/>
        <w:outlineLvl w:val="9"/>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1、采购人应当自政府采购合同签订之日起7个工作日内，将采购合同副本报相关部门备案以及采购组织机构存档。</w:t>
      </w:r>
    </w:p>
    <w:p w14:paraId="7C52D406">
      <w:pPr>
        <w:widowControl/>
        <w:kinsoku/>
        <w:wordWrap/>
        <w:topLinePunct w:val="0"/>
        <w:bidi w:val="0"/>
        <w:snapToGrid w:val="0"/>
        <w:spacing w:before="0" w:beforeAutospacing="0" w:after="0" w:afterAutospacing="0" w:line="400" w:lineRule="exact"/>
        <w:ind w:firstLine="482" w:firstLineChars="200"/>
        <w:jc w:val="both"/>
        <w:textAlignment w:val="baseline"/>
        <w:outlineLvl w:val="9"/>
        <w:rPr>
          <w:rStyle w:val="24"/>
          <w:rFonts w:ascii="黑体" w:hAnsi="Times New Roman" w:eastAsia="黑体"/>
          <w:b/>
          <w:i w:val="0"/>
          <w:caps w:val="0"/>
          <w:color w:val="000000"/>
          <w:spacing w:val="0"/>
          <w:w w:val="100"/>
          <w:kern w:val="2"/>
          <w:sz w:val="24"/>
          <w:szCs w:val="24"/>
          <w:lang w:val="en-US" w:eastAsia="zh-CN" w:bidi="ar-SA"/>
        </w:rPr>
        <w:sectPr>
          <w:pgSz w:w="11906" w:h="16838"/>
          <w:pgMar w:top="1440" w:right="1440" w:bottom="1440" w:left="1440" w:header="851" w:footer="992" w:gutter="0"/>
          <w:lnNumType w:countBy="0"/>
          <w:pgNumType w:fmt="decimal"/>
          <w:cols w:space="425" w:num="1"/>
          <w:vAlign w:val="top"/>
          <w:docGrid w:linePitch="312" w:charSpace="0"/>
        </w:sectPr>
      </w:pPr>
    </w:p>
    <w:p w14:paraId="2DD570C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1446" w:firstLineChars="400"/>
        <w:jc w:val="both"/>
        <w:textAlignment w:val="baseline"/>
        <w:outlineLvl w:val="0"/>
        <w:rPr>
          <w:rStyle w:val="24"/>
          <w:rFonts w:ascii="宋体" w:hAnsi="Times New Roman"/>
          <w:b/>
          <w:i w:val="0"/>
          <w:caps w:val="0"/>
          <w:spacing w:val="0"/>
          <w:w w:val="100"/>
          <w:kern w:val="0"/>
          <w:sz w:val="36"/>
          <w:szCs w:val="24"/>
          <w:lang w:val="en-US" w:eastAsia="zh-CN" w:bidi="ar-SA"/>
        </w:rPr>
      </w:pPr>
      <w:bookmarkStart w:id="3" w:name="_Toc28801"/>
      <w:r>
        <w:rPr>
          <w:rStyle w:val="24"/>
          <w:rFonts w:ascii="宋体" w:hAnsi="Times New Roman"/>
          <w:b/>
          <w:i w:val="0"/>
          <w:caps w:val="0"/>
          <w:spacing w:val="0"/>
          <w:w w:val="100"/>
          <w:kern w:val="0"/>
          <w:sz w:val="36"/>
          <w:szCs w:val="24"/>
          <w:lang w:val="en-US" w:eastAsia="zh-CN" w:bidi="ar-SA"/>
        </w:rPr>
        <w:t>第四部分　磋商程序及评定成交标准</w:t>
      </w:r>
      <w:bookmarkEnd w:id="3"/>
    </w:p>
    <w:p w14:paraId="5ADB948F">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4"/>
          <w:rFonts w:ascii="宋体" w:hAnsi="宋体"/>
          <w:b/>
          <w:i/>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一、采购组织机构将组织</w:t>
      </w:r>
      <w:r>
        <w:rPr>
          <w:rStyle w:val="24"/>
          <w:rFonts w:ascii="宋体" w:hAnsi="宋体"/>
          <w:b w:val="0"/>
          <w:i w:val="0"/>
          <w:caps w:val="0"/>
          <w:color w:val="000000"/>
          <w:spacing w:val="0"/>
          <w:w w:val="100"/>
          <w:kern w:val="2"/>
          <w:sz w:val="24"/>
          <w:szCs w:val="24"/>
          <w:lang w:val="en-US" w:eastAsia="zh-CN" w:bidi="ar-SA"/>
        </w:rPr>
        <w:t>磋商小组</w:t>
      </w:r>
      <w:r>
        <w:rPr>
          <w:rStyle w:val="24"/>
          <w:rFonts w:ascii="宋体" w:hAnsi="宋体"/>
          <w:b w:val="0"/>
          <w:i w:val="0"/>
          <w:caps w:val="0"/>
          <w:spacing w:val="0"/>
          <w:w w:val="100"/>
          <w:kern w:val="0"/>
          <w:sz w:val="24"/>
          <w:szCs w:val="24"/>
          <w:lang w:val="en-US" w:eastAsia="zh-CN" w:bidi="ar-SA"/>
        </w:rPr>
        <w:t>，对</w:t>
      </w:r>
      <w:r>
        <w:rPr>
          <w:rStyle w:val="24"/>
          <w:rFonts w:ascii="宋体" w:hAnsi="宋体"/>
          <w:b w:val="0"/>
          <w:i w:val="0"/>
          <w:caps w:val="0"/>
          <w:color w:val="000000"/>
          <w:spacing w:val="0"/>
          <w:w w:val="100"/>
          <w:kern w:val="2"/>
          <w:sz w:val="24"/>
          <w:szCs w:val="24"/>
          <w:lang w:val="en-US" w:eastAsia="zh-CN" w:bidi="ar-SA"/>
        </w:rPr>
        <w:t>供应商</w:t>
      </w:r>
      <w:r>
        <w:rPr>
          <w:rStyle w:val="24"/>
          <w:rFonts w:ascii="宋体" w:hAnsi="宋体"/>
          <w:b w:val="0"/>
          <w:i w:val="0"/>
          <w:caps w:val="0"/>
          <w:spacing w:val="0"/>
          <w:w w:val="100"/>
          <w:kern w:val="0"/>
          <w:sz w:val="24"/>
          <w:szCs w:val="24"/>
          <w:lang w:val="en-US" w:eastAsia="zh-CN" w:bidi="ar-SA"/>
        </w:rPr>
        <w:t>提供的</w:t>
      </w:r>
      <w:r>
        <w:rPr>
          <w:rStyle w:val="24"/>
          <w:rFonts w:ascii="宋体" w:hAnsi="宋体"/>
          <w:b w:val="0"/>
          <w:i w:val="0"/>
          <w:caps w:val="0"/>
          <w:color w:val="000000"/>
          <w:spacing w:val="0"/>
          <w:w w:val="100"/>
          <w:kern w:val="2"/>
          <w:sz w:val="24"/>
          <w:szCs w:val="24"/>
          <w:lang w:val="en-US" w:eastAsia="zh-CN" w:bidi="ar-SA"/>
        </w:rPr>
        <w:t>磋商响应文件</w:t>
      </w:r>
      <w:r>
        <w:rPr>
          <w:rStyle w:val="24"/>
          <w:rFonts w:ascii="宋体" w:hAnsi="宋体"/>
          <w:b w:val="0"/>
          <w:i w:val="0"/>
          <w:caps w:val="0"/>
          <w:spacing w:val="0"/>
          <w:w w:val="100"/>
          <w:kern w:val="0"/>
          <w:sz w:val="24"/>
          <w:szCs w:val="24"/>
          <w:lang w:val="en-US" w:eastAsia="zh-CN" w:bidi="ar-SA"/>
        </w:rPr>
        <w:t xml:space="preserve">进行综合评审。   </w:t>
      </w:r>
    </w:p>
    <w:p w14:paraId="04EC3F9C">
      <w:pPr>
        <w:widowControl/>
        <w:kinsoku/>
        <w:wordWrap/>
        <w:topLinePunct w:val="0"/>
        <w:bidi w:val="0"/>
        <w:snapToGrid w:val="0"/>
        <w:spacing w:before="0" w:beforeAutospacing="0" w:after="0" w:afterAutospacing="0" w:line="360" w:lineRule="auto"/>
        <w:ind w:left="359" w:leftChars="171" w:firstLine="120" w:firstLineChars="50"/>
        <w:jc w:val="left"/>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二、本次招标项目的评标方法为</w:t>
      </w:r>
      <w:r>
        <w:rPr>
          <w:rStyle w:val="24"/>
          <w:rFonts w:ascii="宋体" w:hAnsi="宋体"/>
          <w:b w:val="0"/>
          <w:i w:val="0"/>
          <w:caps w:val="0"/>
          <w:color w:val="000000"/>
          <w:spacing w:val="0"/>
          <w:w w:val="100"/>
          <w:kern w:val="0"/>
          <w:sz w:val="24"/>
          <w:szCs w:val="24"/>
          <w:lang w:val="en-US" w:eastAsia="zh-CN" w:bidi="ar-SA"/>
        </w:rPr>
        <w:t>综合评分法，总计100分</w:t>
      </w:r>
      <w:r>
        <w:rPr>
          <w:rStyle w:val="24"/>
          <w:rFonts w:ascii="宋体" w:hAnsi="Times New Roman" w:cs="Times New Roman"/>
          <w:b w:val="0"/>
          <w:bCs/>
          <w:i w:val="0"/>
          <w:caps w:val="0"/>
          <w:color w:val="000000"/>
          <w:spacing w:val="0"/>
          <w:w w:val="100"/>
          <w:kern w:val="2"/>
          <w:sz w:val="24"/>
          <w:szCs w:val="24"/>
          <w:lang w:val="zh-CN" w:eastAsia="zh-CN" w:bidi="ar-SA"/>
        </w:rPr>
        <w:t>(商务与技术文件为</w:t>
      </w:r>
      <w:r>
        <w:rPr>
          <w:rStyle w:val="24"/>
          <w:rFonts w:hint="eastAsia" w:ascii="宋体" w:cs="Times New Roman"/>
          <w:b w:val="0"/>
          <w:bCs/>
          <w:i w:val="0"/>
          <w:caps w:val="0"/>
          <w:color w:val="000000"/>
          <w:spacing w:val="0"/>
          <w:w w:val="100"/>
          <w:kern w:val="2"/>
          <w:sz w:val="24"/>
          <w:szCs w:val="24"/>
          <w:lang w:val="en-US" w:eastAsia="zh-CN" w:bidi="ar-SA"/>
        </w:rPr>
        <w:t>70</w:t>
      </w:r>
      <w:r>
        <w:rPr>
          <w:rStyle w:val="24"/>
          <w:rFonts w:ascii="宋体" w:hAnsi="Times New Roman" w:cs="Times New Roman"/>
          <w:b w:val="0"/>
          <w:bCs/>
          <w:i w:val="0"/>
          <w:caps w:val="0"/>
          <w:color w:val="000000"/>
          <w:spacing w:val="0"/>
          <w:w w:val="100"/>
          <w:kern w:val="2"/>
          <w:sz w:val="24"/>
          <w:szCs w:val="24"/>
          <w:lang w:val="zh-CN" w:eastAsia="zh-CN" w:bidi="ar-SA"/>
        </w:rPr>
        <w:t>分，报价文件为</w:t>
      </w:r>
      <w:r>
        <w:rPr>
          <w:rStyle w:val="24"/>
          <w:rFonts w:hint="eastAsia" w:ascii="宋体" w:cs="Times New Roman"/>
          <w:b w:val="0"/>
          <w:bCs/>
          <w:i w:val="0"/>
          <w:caps w:val="0"/>
          <w:color w:val="000000"/>
          <w:spacing w:val="0"/>
          <w:w w:val="100"/>
          <w:kern w:val="2"/>
          <w:sz w:val="24"/>
          <w:szCs w:val="24"/>
          <w:lang w:val="en-US" w:eastAsia="zh-CN" w:bidi="ar-SA"/>
        </w:rPr>
        <w:t>3</w:t>
      </w:r>
      <w:r>
        <w:rPr>
          <w:rStyle w:val="24"/>
          <w:rFonts w:ascii="宋体" w:hAnsi="Times New Roman" w:cs="Times New Roman"/>
          <w:b w:val="0"/>
          <w:bCs/>
          <w:i w:val="0"/>
          <w:caps w:val="0"/>
          <w:color w:val="000000"/>
          <w:spacing w:val="0"/>
          <w:w w:val="100"/>
          <w:kern w:val="2"/>
          <w:sz w:val="24"/>
          <w:szCs w:val="24"/>
          <w:lang w:val="en-US" w:eastAsia="zh-CN" w:bidi="ar-SA"/>
        </w:rPr>
        <w:t>0</w:t>
      </w:r>
      <w:r>
        <w:rPr>
          <w:rStyle w:val="24"/>
          <w:rFonts w:ascii="宋体" w:hAnsi="Times New Roman" w:cs="Times New Roman"/>
          <w:b w:val="0"/>
          <w:bCs/>
          <w:i w:val="0"/>
          <w:caps w:val="0"/>
          <w:color w:val="000000"/>
          <w:spacing w:val="0"/>
          <w:w w:val="100"/>
          <w:kern w:val="2"/>
          <w:sz w:val="24"/>
          <w:szCs w:val="24"/>
          <w:lang w:val="zh-CN" w:eastAsia="zh-CN" w:bidi="ar-SA"/>
        </w:rPr>
        <w:t>分)</w:t>
      </w:r>
      <w:r>
        <w:rPr>
          <w:rStyle w:val="24"/>
          <w:rFonts w:ascii="宋体" w:hAnsi="宋体"/>
          <w:b w:val="0"/>
          <w:i w:val="0"/>
          <w:caps w:val="0"/>
          <w:color w:val="000000"/>
          <w:spacing w:val="0"/>
          <w:w w:val="100"/>
          <w:kern w:val="0"/>
          <w:sz w:val="24"/>
          <w:szCs w:val="24"/>
          <w:lang w:val="en-US" w:eastAsia="zh-CN" w:bidi="ar-SA"/>
        </w:rPr>
        <w:t>。</w:t>
      </w:r>
      <w:r>
        <w:rPr>
          <w:rStyle w:val="24"/>
          <w:rFonts w:ascii="宋体" w:hAnsi="Times New Roman" w:cs="Times New Roman"/>
          <w:b w:val="0"/>
          <w:bCs/>
          <w:i w:val="0"/>
          <w:caps w:val="0"/>
          <w:color w:val="000000"/>
          <w:spacing w:val="0"/>
          <w:w w:val="100"/>
          <w:kern w:val="2"/>
          <w:sz w:val="24"/>
          <w:szCs w:val="24"/>
          <w:lang w:val="zh-CN" w:eastAsia="zh-CN" w:bidi="ar-SA"/>
        </w:rPr>
        <w:t>各投标人的综合得分为其商务与技术文件得分与报价文件得分之和，即综合得分=</w:t>
      </w:r>
      <w:r>
        <w:rPr>
          <w:rStyle w:val="24"/>
          <w:rFonts w:ascii="宋体" w:hAnsi="Times New Roman" w:cs="Times New Roman"/>
          <w:b w:val="0"/>
          <w:bCs/>
          <w:i w:val="0"/>
          <w:caps w:val="0"/>
          <w:spacing w:val="0"/>
          <w:w w:val="100"/>
          <w:kern w:val="2"/>
          <w:sz w:val="24"/>
          <w:szCs w:val="24"/>
          <w:lang w:val="zh-CN" w:eastAsia="zh-CN" w:bidi="ar-SA"/>
        </w:rPr>
        <w:t>商务与技术文件得分+报价文件得分。</w:t>
      </w:r>
    </w:p>
    <w:p w14:paraId="54663ECD">
      <w:pPr>
        <w:widowControl/>
        <w:kinsoku/>
        <w:wordWrap/>
        <w:topLinePunct w:val="0"/>
        <w:bidi w:val="0"/>
        <w:snapToGrid w:val="0"/>
        <w:spacing w:before="0" w:beforeAutospacing="0" w:after="0" w:afterAutospacing="0" w:line="360" w:lineRule="auto"/>
        <w:ind w:right="84" w:firstLine="472"/>
        <w:jc w:val="both"/>
        <w:textAlignment w:val="baseline"/>
        <w:outlineLvl w:val="9"/>
        <w:rPr>
          <w:rStyle w:val="24"/>
          <w:rFonts w:ascii="宋体" w:hAnsi="Times New Roman" w:cs="Times New Roman"/>
          <w:b w:val="0"/>
          <w:bCs/>
          <w:i w:val="0"/>
          <w:caps w:val="0"/>
          <w:color w:val="000000"/>
          <w:spacing w:val="0"/>
          <w:w w:val="100"/>
          <w:kern w:val="2"/>
          <w:sz w:val="24"/>
          <w:szCs w:val="24"/>
          <w:lang w:val="zh-CN" w:eastAsia="zh-CN" w:bidi="ar-SA"/>
        </w:rPr>
      </w:pPr>
      <w:r>
        <w:rPr>
          <w:rStyle w:val="24"/>
          <w:rFonts w:ascii="宋体" w:hAnsi="Times New Roman" w:cs="Times New Roman"/>
          <w:b w:val="0"/>
          <w:bCs/>
          <w:i w:val="0"/>
          <w:caps w:val="0"/>
          <w:color w:val="000000"/>
          <w:spacing w:val="0"/>
          <w:w w:val="100"/>
          <w:kern w:val="2"/>
          <w:sz w:val="24"/>
          <w:szCs w:val="24"/>
          <w:lang w:val="zh-CN" w:eastAsia="zh-CN" w:bidi="ar-SA"/>
        </w:rPr>
        <w:t>（一）商务与技术文件中的客观分由</w:t>
      </w:r>
      <w:r>
        <w:rPr>
          <w:rStyle w:val="24"/>
          <w:rFonts w:ascii="宋体" w:hAnsi="宋体"/>
          <w:b w:val="0"/>
          <w:i w:val="0"/>
          <w:caps w:val="0"/>
          <w:color w:val="000000"/>
          <w:spacing w:val="0"/>
          <w:w w:val="100"/>
          <w:kern w:val="2"/>
          <w:sz w:val="24"/>
          <w:szCs w:val="24"/>
          <w:lang w:val="en-US" w:eastAsia="zh-CN" w:bidi="ar-SA"/>
        </w:rPr>
        <w:t>磋商小组</w:t>
      </w:r>
      <w:r>
        <w:rPr>
          <w:rStyle w:val="24"/>
          <w:rFonts w:ascii="宋体" w:hAnsi="Times New Roman" w:cs="Times New Roman"/>
          <w:b w:val="0"/>
          <w:bCs/>
          <w:i w:val="0"/>
          <w:caps w:val="0"/>
          <w:color w:val="000000"/>
          <w:spacing w:val="0"/>
          <w:w w:val="100"/>
          <w:kern w:val="2"/>
          <w:sz w:val="24"/>
          <w:szCs w:val="24"/>
          <w:lang w:val="zh-CN" w:eastAsia="zh-CN" w:bidi="ar-SA"/>
        </w:rPr>
        <w:t>讨论后统一打分；其余在规定的分值内单独评定打分。</w:t>
      </w:r>
    </w:p>
    <w:p w14:paraId="060CBE4D">
      <w:pPr>
        <w:widowControl/>
        <w:kinsoku/>
        <w:wordWrap/>
        <w:topLinePunct w:val="0"/>
        <w:bidi w:val="0"/>
        <w:snapToGrid w:val="0"/>
        <w:spacing w:before="0" w:beforeAutospacing="0" w:after="0" w:afterAutospacing="0" w:line="360" w:lineRule="auto"/>
        <w:ind w:right="84" w:firstLine="472"/>
        <w:jc w:val="both"/>
        <w:textAlignment w:val="baseline"/>
        <w:outlineLvl w:val="9"/>
        <w:rPr>
          <w:rStyle w:val="24"/>
          <w:rFonts w:ascii="宋体" w:hAnsi="Times New Roman" w:cs="Times New Roman"/>
          <w:b w:val="0"/>
          <w:bCs/>
          <w:i w:val="0"/>
          <w:caps w:val="0"/>
          <w:color w:val="000000"/>
          <w:spacing w:val="0"/>
          <w:w w:val="100"/>
          <w:kern w:val="2"/>
          <w:sz w:val="24"/>
          <w:szCs w:val="24"/>
          <w:shd w:val="clear" w:color="auto" w:fill="D9D9D9"/>
          <w:lang w:val="zh-CN" w:eastAsia="zh-CN" w:bidi="ar-SA"/>
        </w:rPr>
      </w:pPr>
      <w:r>
        <w:rPr>
          <w:rStyle w:val="24"/>
          <w:rFonts w:ascii="宋体" w:hAnsi="Times New Roman" w:cs="Times New Roman"/>
          <w:b w:val="0"/>
          <w:bCs/>
          <w:i w:val="0"/>
          <w:caps w:val="0"/>
          <w:color w:val="000000"/>
          <w:spacing w:val="0"/>
          <w:w w:val="100"/>
          <w:kern w:val="2"/>
          <w:sz w:val="24"/>
          <w:szCs w:val="24"/>
          <w:lang w:val="zh-CN" w:eastAsia="zh-CN" w:bidi="ar-SA"/>
        </w:rPr>
        <w:t>（二）各磋商供应商商务与技术文件</w:t>
      </w:r>
      <w:r>
        <w:rPr>
          <w:rStyle w:val="24"/>
          <w:rFonts w:ascii="宋体" w:hAnsi="Times New Roman"/>
          <w:b w:val="0"/>
          <w:i w:val="0"/>
          <w:caps w:val="0"/>
          <w:color w:val="000000"/>
          <w:spacing w:val="0"/>
          <w:w w:val="100"/>
          <w:kern w:val="0"/>
          <w:sz w:val="24"/>
          <w:szCs w:val="24"/>
          <w:lang w:val="zh-CN" w:eastAsia="zh-CN" w:bidi="ar-SA"/>
        </w:rPr>
        <w:t>得分按照</w:t>
      </w:r>
      <w:r>
        <w:rPr>
          <w:rStyle w:val="24"/>
          <w:rFonts w:ascii="宋体" w:hAnsi="宋体"/>
          <w:b w:val="0"/>
          <w:i w:val="0"/>
          <w:caps w:val="0"/>
          <w:color w:val="000000"/>
          <w:spacing w:val="0"/>
          <w:w w:val="100"/>
          <w:kern w:val="2"/>
          <w:sz w:val="24"/>
          <w:szCs w:val="24"/>
          <w:lang w:val="en-US" w:eastAsia="zh-CN" w:bidi="ar-SA"/>
        </w:rPr>
        <w:t>磋商小组</w:t>
      </w:r>
      <w:r>
        <w:rPr>
          <w:rStyle w:val="24"/>
          <w:rFonts w:ascii="宋体" w:hAnsi="Times New Roman"/>
          <w:b w:val="0"/>
          <w:i w:val="0"/>
          <w:caps w:val="0"/>
          <w:color w:val="000000"/>
          <w:spacing w:val="0"/>
          <w:w w:val="100"/>
          <w:kern w:val="0"/>
          <w:sz w:val="24"/>
          <w:szCs w:val="24"/>
          <w:lang w:val="zh-CN" w:eastAsia="zh-CN" w:bidi="ar-SA"/>
        </w:rPr>
        <w:t>成</w:t>
      </w:r>
      <w:r>
        <w:rPr>
          <w:rStyle w:val="24"/>
          <w:rFonts w:ascii="宋体" w:hAnsi="Times New Roman" w:cs="Times New Roman"/>
          <w:b w:val="0"/>
          <w:bCs/>
          <w:i w:val="0"/>
          <w:caps w:val="0"/>
          <w:color w:val="000000"/>
          <w:spacing w:val="0"/>
          <w:w w:val="100"/>
          <w:kern w:val="2"/>
          <w:sz w:val="24"/>
          <w:szCs w:val="24"/>
          <w:lang w:val="zh-CN" w:eastAsia="zh-CN" w:bidi="ar-SA"/>
        </w:rPr>
        <w:t>员的独立评分结果汇总后的算术平均分计算，计算公式为：</w:t>
      </w:r>
    </w:p>
    <w:p w14:paraId="0CC9D21C">
      <w:pPr>
        <w:widowControl/>
        <w:kinsoku/>
        <w:wordWrap/>
        <w:topLinePunct w:val="0"/>
        <w:bidi w:val="0"/>
        <w:snapToGrid w:val="0"/>
        <w:spacing w:before="0" w:beforeAutospacing="0" w:after="0" w:afterAutospacing="0" w:line="360" w:lineRule="auto"/>
        <w:ind w:right="84" w:firstLine="472"/>
        <w:jc w:val="both"/>
        <w:textAlignment w:val="baseline"/>
        <w:outlineLvl w:val="9"/>
        <w:rPr>
          <w:rStyle w:val="24"/>
          <w:rFonts w:ascii="宋体" w:hAnsi="Times New Roman" w:cs="Times New Roman"/>
          <w:b w:val="0"/>
          <w:bCs/>
          <w:i w:val="0"/>
          <w:caps w:val="0"/>
          <w:color w:val="FF0000"/>
          <w:spacing w:val="0"/>
          <w:w w:val="100"/>
          <w:kern w:val="2"/>
          <w:sz w:val="24"/>
          <w:szCs w:val="24"/>
          <w:shd w:val="clear" w:color="auto" w:fill="D9D9D9"/>
          <w:lang w:val="zh-CN" w:eastAsia="zh-CN" w:bidi="ar-SA"/>
        </w:rPr>
      </w:pPr>
      <w:r>
        <w:rPr>
          <w:rStyle w:val="24"/>
          <w:rFonts w:ascii="宋体" w:hAnsi="宋体"/>
          <w:b w:val="0"/>
          <w:i w:val="0"/>
          <w:caps w:val="0"/>
          <w:spacing w:val="0"/>
          <w:w w:val="100"/>
          <w:kern w:val="2"/>
          <w:sz w:val="24"/>
          <w:szCs w:val="24"/>
          <w:lang w:val="en-US" w:eastAsia="zh-CN" w:bidi="ar-SA"/>
        </w:rPr>
        <w:t>商务与技术文件得分</w:t>
      </w:r>
      <w:r>
        <w:rPr>
          <w:rStyle w:val="24"/>
          <w:rFonts w:ascii="宋体" w:hAnsi="Times New Roman" w:cs="Times New Roman"/>
          <w:b w:val="0"/>
          <w:bCs/>
          <w:i w:val="0"/>
          <w:caps w:val="0"/>
          <w:color w:val="000000"/>
          <w:spacing w:val="0"/>
          <w:w w:val="100"/>
          <w:kern w:val="2"/>
          <w:sz w:val="24"/>
          <w:szCs w:val="24"/>
          <w:lang w:val="zh-CN" w:eastAsia="zh-CN" w:bidi="ar-SA"/>
        </w:rPr>
        <w:t>=</w:t>
      </w:r>
      <w:r>
        <w:rPr>
          <w:rStyle w:val="24"/>
          <w:rFonts w:ascii="宋体" w:hAnsi="宋体"/>
          <w:b w:val="0"/>
          <w:i w:val="0"/>
          <w:caps w:val="0"/>
          <w:color w:val="000000"/>
          <w:spacing w:val="0"/>
          <w:w w:val="100"/>
          <w:kern w:val="2"/>
          <w:sz w:val="24"/>
          <w:szCs w:val="24"/>
          <w:lang w:val="en-US" w:eastAsia="zh-CN" w:bidi="ar-SA"/>
        </w:rPr>
        <w:t>磋商小组</w:t>
      </w:r>
      <w:r>
        <w:rPr>
          <w:rStyle w:val="24"/>
          <w:rFonts w:ascii="宋体" w:hAnsi="Times New Roman" w:cs="Times New Roman"/>
          <w:b w:val="0"/>
          <w:bCs/>
          <w:i w:val="0"/>
          <w:caps w:val="0"/>
          <w:color w:val="000000"/>
          <w:spacing w:val="0"/>
          <w:w w:val="100"/>
          <w:kern w:val="2"/>
          <w:sz w:val="24"/>
          <w:szCs w:val="24"/>
          <w:lang w:val="zh-CN" w:eastAsia="zh-CN" w:bidi="ar-SA"/>
        </w:rPr>
        <w:t>所有成员评分合计数/</w:t>
      </w:r>
      <w:r>
        <w:rPr>
          <w:rStyle w:val="24"/>
          <w:rFonts w:ascii="宋体" w:hAnsi="宋体"/>
          <w:b w:val="0"/>
          <w:i w:val="0"/>
          <w:caps w:val="0"/>
          <w:color w:val="000000"/>
          <w:spacing w:val="0"/>
          <w:w w:val="100"/>
          <w:kern w:val="2"/>
          <w:sz w:val="24"/>
          <w:szCs w:val="24"/>
          <w:lang w:val="en-US" w:eastAsia="zh-CN" w:bidi="ar-SA"/>
        </w:rPr>
        <w:t>磋商小组</w:t>
      </w:r>
      <w:r>
        <w:rPr>
          <w:rStyle w:val="24"/>
          <w:rFonts w:ascii="宋体" w:hAnsi="Times New Roman" w:cs="Times New Roman"/>
          <w:b w:val="0"/>
          <w:bCs/>
          <w:i w:val="0"/>
          <w:caps w:val="0"/>
          <w:color w:val="000000"/>
          <w:spacing w:val="0"/>
          <w:w w:val="100"/>
          <w:kern w:val="2"/>
          <w:sz w:val="24"/>
          <w:szCs w:val="24"/>
          <w:lang w:val="zh-CN" w:eastAsia="zh-CN" w:bidi="ar-SA"/>
        </w:rPr>
        <w:t>组成人员数。</w:t>
      </w:r>
    </w:p>
    <w:p w14:paraId="2154F445">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4"/>
          <w:rFonts w:ascii="宋体" w:hAnsi="Times New Roman"/>
          <w:b w:val="0"/>
          <w:i w:val="0"/>
          <w:caps w:val="0"/>
          <w:color w:val="000000"/>
          <w:spacing w:val="0"/>
          <w:w w:val="100"/>
          <w:kern w:val="2"/>
          <w:sz w:val="24"/>
          <w:szCs w:val="24"/>
          <w:lang w:val="zh-CN" w:eastAsia="zh-CN" w:bidi="ar-SA"/>
        </w:rPr>
      </w:pPr>
      <w:r>
        <w:rPr>
          <w:rStyle w:val="24"/>
          <w:rFonts w:ascii="宋体" w:hAnsi="Times New Roman" w:cs="Times New Roman"/>
          <w:b w:val="0"/>
          <w:bCs/>
          <w:i w:val="0"/>
          <w:caps w:val="0"/>
          <w:color w:val="000000"/>
          <w:spacing w:val="0"/>
          <w:w w:val="100"/>
          <w:kern w:val="2"/>
          <w:sz w:val="24"/>
          <w:szCs w:val="24"/>
          <w:lang w:val="zh-CN" w:eastAsia="zh-CN" w:bidi="ar-SA"/>
        </w:rPr>
        <w:t>（三）</w:t>
      </w:r>
      <w:r>
        <w:rPr>
          <w:rStyle w:val="24"/>
          <w:rFonts w:ascii="Times New Roman" w:hAnsi="Times New Roman"/>
          <w:b w:val="0"/>
          <w:i w:val="0"/>
          <w:caps w:val="0"/>
          <w:color w:val="000000"/>
          <w:spacing w:val="0"/>
          <w:w w:val="100"/>
          <w:kern w:val="2"/>
          <w:sz w:val="24"/>
          <w:szCs w:val="24"/>
          <w:u w:val="single" w:color="000000"/>
          <w:lang w:val="en-US" w:eastAsia="zh-CN" w:bidi="ar-SA"/>
        </w:rPr>
        <w:t>综合评分法中的价格分统一</w:t>
      </w:r>
      <w:r>
        <w:rPr>
          <w:rStyle w:val="24"/>
          <w:rFonts w:ascii="宋体" w:hAnsi="Times New Roman"/>
          <w:b w:val="0"/>
          <w:i w:val="0"/>
          <w:caps w:val="0"/>
          <w:color w:val="000000"/>
          <w:spacing w:val="0"/>
          <w:w w:val="100"/>
          <w:kern w:val="2"/>
          <w:sz w:val="24"/>
          <w:szCs w:val="24"/>
          <w:lang w:val="zh-CN" w:eastAsia="zh-CN" w:bidi="ar-SA"/>
        </w:rPr>
        <w:t>采用低价优先法计算，即满足磋商文件要求且最后总报价最低的供应商的价格作为磋商基准价，其报价得满分。其他供应商的价格分统一按照下列公式计算：</w:t>
      </w:r>
    </w:p>
    <w:p w14:paraId="081D2EB5">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4"/>
          <w:rFonts w:ascii="宋体" w:hAnsi="宋体"/>
          <w:b w:val="0"/>
          <w:i w:val="0"/>
          <w:caps w:val="0"/>
          <w:color w:val="000000"/>
          <w:spacing w:val="0"/>
          <w:w w:val="100"/>
          <w:kern w:val="2"/>
          <w:sz w:val="24"/>
          <w:szCs w:val="24"/>
          <w:u w:val="single" w:color="000000"/>
          <w:lang w:val="en-US" w:eastAsia="zh-CN" w:bidi="ar-SA"/>
        </w:rPr>
      </w:pPr>
      <w:r>
        <w:rPr>
          <w:rStyle w:val="24"/>
          <w:rFonts w:ascii="Times New Roman" w:hAnsi="Times New Roman"/>
          <w:b w:val="0"/>
          <w:i w:val="0"/>
          <w:caps w:val="0"/>
          <w:color w:val="000000"/>
          <w:spacing w:val="0"/>
          <w:w w:val="100"/>
          <w:kern w:val="2"/>
          <w:sz w:val="24"/>
          <w:szCs w:val="24"/>
          <w:u w:val="single" w:color="000000"/>
          <w:lang w:val="en-US" w:eastAsia="zh-CN" w:bidi="ar-SA"/>
        </w:rPr>
        <w:t>磋商报价得分=</w:t>
      </w:r>
      <w:r>
        <w:rPr>
          <w:rStyle w:val="24"/>
          <w:rFonts w:ascii="Times New Roman" w:hAnsi="Times New Roman"/>
          <w:b w:val="0"/>
          <w:i w:val="0"/>
          <w:caps w:val="0"/>
          <w:spacing w:val="0"/>
          <w:w w:val="100"/>
          <w:kern w:val="2"/>
          <w:sz w:val="24"/>
          <w:szCs w:val="24"/>
          <w:u w:val="single" w:color="000000"/>
          <w:lang w:val="en-US" w:eastAsia="zh-CN" w:bidi="ar-SA"/>
        </w:rPr>
        <w:t>(</w:t>
      </w:r>
      <w:r>
        <w:rPr>
          <w:rStyle w:val="24"/>
          <w:rFonts w:ascii="宋体" w:hAnsi="Times New Roman"/>
          <w:b w:val="0"/>
          <w:i w:val="0"/>
          <w:caps w:val="0"/>
          <w:spacing w:val="0"/>
          <w:w w:val="100"/>
          <w:kern w:val="2"/>
          <w:sz w:val="24"/>
          <w:szCs w:val="24"/>
          <w:u w:val="single" w:color="000000"/>
          <w:lang w:val="zh-CN" w:eastAsia="zh-CN" w:bidi="ar-SA"/>
        </w:rPr>
        <w:t>磋商基准价</w:t>
      </w:r>
      <w:r>
        <w:rPr>
          <w:rStyle w:val="24"/>
          <w:rFonts w:ascii="Times New Roman" w:hAnsi="Times New Roman"/>
          <w:b w:val="0"/>
          <w:i w:val="0"/>
          <w:caps w:val="0"/>
          <w:spacing w:val="0"/>
          <w:w w:val="100"/>
          <w:kern w:val="2"/>
          <w:sz w:val="24"/>
          <w:szCs w:val="24"/>
          <w:u w:val="single" w:color="000000"/>
          <w:lang w:val="en-US" w:eastAsia="zh-CN" w:bidi="ar-SA"/>
        </w:rPr>
        <w:t>／最后磋商总</w:t>
      </w:r>
      <w:r>
        <w:rPr>
          <w:rStyle w:val="24"/>
          <w:rFonts w:ascii="宋体" w:hAnsi="宋体"/>
          <w:b w:val="0"/>
          <w:i w:val="0"/>
          <w:caps w:val="0"/>
          <w:spacing w:val="0"/>
          <w:w w:val="100"/>
          <w:kern w:val="2"/>
          <w:sz w:val="24"/>
          <w:szCs w:val="24"/>
          <w:u w:val="single" w:color="000000"/>
          <w:lang w:val="en-US" w:eastAsia="zh-CN" w:bidi="ar-SA"/>
        </w:rPr>
        <w:t>报价)×</w:t>
      </w:r>
      <w:r>
        <w:rPr>
          <w:rStyle w:val="24"/>
          <w:rFonts w:hint="eastAsia" w:ascii="宋体" w:hAnsi="宋体"/>
          <w:b w:val="0"/>
          <w:i w:val="0"/>
          <w:caps w:val="0"/>
          <w:color w:val="000000"/>
          <w:spacing w:val="0"/>
          <w:w w:val="100"/>
          <w:kern w:val="2"/>
          <w:sz w:val="24"/>
          <w:szCs w:val="24"/>
          <w:u w:val="single" w:color="000000"/>
          <w:lang w:val="en-US" w:eastAsia="zh-CN" w:bidi="ar-SA"/>
        </w:rPr>
        <w:t>3</w:t>
      </w:r>
      <w:r>
        <w:rPr>
          <w:rStyle w:val="24"/>
          <w:rFonts w:ascii="宋体" w:hAnsi="宋体"/>
          <w:b w:val="0"/>
          <w:i w:val="0"/>
          <w:caps w:val="0"/>
          <w:color w:val="000000"/>
          <w:spacing w:val="0"/>
          <w:w w:val="100"/>
          <w:kern w:val="2"/>
          <w:sz w:val="24"/>
          <w:szCs w:val="24"/>
          <w:u w:val="single" w:color="000000"/>
          <w:lang w:val="en-US" w:eastAsia="zh-CN" w:bidi="ar-SA"/>
        </w:rPr>
        <w:t>0%×100 。</w:t>
      </w:r>
    </w:p>
    <w:p w14:paraId="6DE041D4">
      <w:pPr>
        <w:widowControl/>
        <w:kinsoku/>
        <w:wordWrap/>
        <w:topLinePunct w:val="0"/>
        <w:bidi w:val="0"/>
        <w:snapToGrid w:val="0"/>
        <w:spacing w:before="0" w:beforeAutospacing="0" w:after="0" w:afterAutospacing="0" w:line="360" w:lineRule="auto"/>
        <w:ind w:right="84" w:firstLine="472"/>
        <w:jc w:val="both"/>
        <w:textAlignment w:val="baseline"/>
        <w:outlineLvl w:val="9"/>
        <w:rPr>
          <w:rStyle w:val="24"/>
          <w:rFonts w:ascii="宋体" w:hAnsi="Times New Roman" w:cs="Times New Roman"/>
          <w:b w:val="0"/>
          <w:bCs/>
          <w:i w:val="0"/>
          <w:caps w:val="0"/>
          <w:color w:val="FF0000"/>
          <w:spacing w:val="0"/>
          <w:w w:val="100"/>
          <w:kern w:val="2"/>
          <w:sz w:val="24"/>
          <w:szCs w:val="24"/>
          <w:shd w:val="clear" w:color="auto" w:fill="D9D9D9"/>
          <w:lang w:val="zh-CN" w:eastAsia="zh-CN" w:bidi="ar-SA"/>
        </w:rPr>
      </w:pPr>
      <w:r>
        <w:rPr>
          <w:rStyle w:val="24"/>
          <w:rFonts w:ascii="宋体" w:hAnsi="Times New Roman"/>
          <w:b w:val="0"/>
          <w:i w:val="0"/>
          <w:caps w:val="0"/>
          <w:color w:val="000000"/>
          <w:spacing w:val="0"/>
          <w:w w:val="100"/>
          <w:kern w:val="2"/>
          <w:sz w:val="24"/>
          <w:szCs w:val="24"/>
          <w:lang w:val="zh-CN" w:eastAsia="zh-CN" w:bidi="ar-SA"/>
        </w:rPr>
        <w:t>注：得分以系统计算为准，保留2位小数。</w:t>
      </w:r>
    </w:p>
    <w:p w14:paraId="0B30DE41">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4"/>
          <w:rFonts w:ascii="宋体" w:hAnsi="Times New Roman"/>
          <w:b w:val="0"/>
          <w:i w:val="0"/>
          <w:caps w:val="0"/>
          <w:spacing w:val="0"/>
          <w:w w:val="100"/>
          <w:kern w:val="2"/>
          <w:sz w:val="24"/>
          <w:szCs w:val="24"/>
          <w:lang w:val="zh-CN" w:eastAsia="zh-CN" w:bidi="ar-SA"/>
        </w:rPr>
      </w:pPr>
      <w:r>
        <w:rPr>
          <w:rStyle w:val="24"/>
          <w:rFonts w:ascii="宋体" w:hAnsi="Times New Roman"/>
          <w:b w:val="0"/>
          <w:i w:val="0"/>
          <w:caps w:val="0"/>
          <w:spacing w:val="0"/>
          <w:w w:val="100"/>
          <w:kern w:val="2"/>
          <w:sz w:val="24"/>
          <w:szCs w:val="24"/>
          <w:lang w:val="zh-CN" w:eastAsia="zh-CN" w:bidi="ar-SA"/>
        </w:rPr>
        <w:t>三、在最大限度地满足磋商文件实质性要求前提下，</w:t>
      </w:r>
      <w:r>
        <w:rPr>
          <w:rStyle w:val="24"/>
          <w:rFonts w:ascii="宋体" w:hAnsi="宋体"/>
          <w:b w:val="0"/>
          <w:i w:val="0"/>
          <w:caps w:val="0"/>
          <w:spacing w:val="0"/>
          <w:w w:val="100"/>
          <w:kern w:val="2"/>
          <w:sz w:val="24"/>
          <w:szCs w:val="24"/>
          <w:lang w:val="en-US" w:eastAsia="zh-CN" w:bidi="ar-SA"/>
        </w:rPr>
        <w:t>磋商小组</w:t>
      </w:r>
      <w:r>
        <w:rPr>
          <w:rStyle w:val="24"/>
          <w:rFonts w:ascii="宋体" w:hAnsi="Times New Roman"/>
          <w:b w:val="0"/>
          <w:i w:val="0"/>
          <w:caps w:val="0"/>
          <w:spacing w:val="0"/>
          <w:w w:val="100"/>
          <w:kern w:val="2"/>
          <w:sz w:val="24"/>
          <w:szCs w:val="24"/>
          <w:lang w:val="zh-CN" w:eastAsia="zh-CN" w:bidi="ar-SA"/>
        </w:rPr>
        <w:t>按照磋商文件中规定的各项因素进行综合评审后，以评审总得分最高的供应商为成交候选供应商。</w:t>
      </w:r>
    </w:p>
    <w:p w14:paraId="5D63D38D">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4"/>
          <w:rFonts w:ascii="宋体" w:hAnsi="Times New Roman"/>
          <w:b w:val="0"/>
          <w:i w:val="0"/>
          <w:caps w:val="0"/>
          <w:spacing w:val="0"/>
          <w:w w:val="100"/>
          <w:kern w:val="2"/>
          <w:sz w:val="24"/>
          <w:szCs w:val="24"/>
          <w:lang w:val="zh-CN" w:eastAsia="zh-CN" w:bidi="ar-SA"/>
        </w:rPr>
      </w:pPr>
      <w:r>
        <w:rPr>
          <w:rStyle w:val="24"/>
          <w:rFonts w:ascii="宋体" w:hAnsi="Times New Roman"/>
          <w:b w:val="0"/>
          <w:i w:val="0"/>
          <w:caps w:val="0"/>
          <w:spacing w:val="0"/>
          <w:w w:val="100"/>
          <w:kern w:val="2"/>
          <w:sz w:val="24"/>
          <w:szCs w:val="24"/>
          <w:lang w:val="zh-CN" w:eastAsia="zh-CN" w:bidi="ar-SA"/>
        </w:rPr>
        <w:t>四、如综合得分相同，最后总报价低者为先；如综合得分且最后总报价相同的，以业绩得分较高者为先。</w:t>
      </w:r>
    </w:p>
    <w:p w14:paraId="0F4EF851">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4"/>
          <w:rFonts w:ascii="宋体" w:hAnsi="宋体"/>
          <w:b w:val="0"/>
          <w:i w:val="0"/>
          <w:caps w:val="0"/>
          <w:color w:val="33CCCC"/>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五、</w:t>
      </w:r>
      <w:r>
        <w:rPr>
          <w:rStyle w:val="24"/>
          <w:rFonts w:hint="eastAsia" w:ascii="宋体" w:hAnsi="宋体"/>
          <w:b w:val="0"/>
          <w:i w:val="0"/>
          <w:caps w:val="0"/>
          <w:spacing w:val="0"/>
          <w:w w:val="100"/>
          <w:kern w:val="0"/>
          <w:sz w:val="24"/>
          <w:szCs w:val="24"/>
          <w:lang w:val="en-US" w:eastAsia="zh-CN" w:bidi="ar-SA"/>
        </w:rPr>
        <w:t>商务</w:t>
      </w:r>
      <w:r>
        <w:rPr>
          <w:rStyle w:val="24"/>
          <w:rFonts w:ascii="宋体" w:hAnsi="Times New Roman" w:cs="Times New Roman"/>
          <w:b w:val="0"/>
          <w:bCs/>
          <w:i w:val="0"/>
          <w:caps w:val="0"/>
          <w:color w:val="000000"/>
          <w:spacing w:val="0"/>
          <w:w w:val="100"/>
          <w:kern w:val="2"/>
          <w:sz w:val="24"/>
          <w:szCs w:val="24"/>
          <w:lang w:val="zh-CN" w:eastAsia="zh-CN" w:bidi="ar-SA"/>
        </w:rPr>
        <w:t>与技术</w:t>
      </w:r>
      <w:r>
        <w:rPr>
          <w:rStyle w:val="24"/>
          <w:rFonts w:ascii="宋体" w:hAnsi="宋体"/>
          <w:b w:val="0"/>
          <w:i w:val="0"/>
          <w:caps w:val="0"/>
          <w:spacing w:val="0"/>
          <w:w w:val="100"/>
          <w:kern w:val="0"/>
          <w:sz w:val="24"/>
          <w:szCs w:val="24"/>
          <w:lang w:val="en-US" w:eastAsia="zh-CN" w:bidi="ar-SA"/>
        </w:rPr>
        <w:t>评分具体分值细化条款如下表：</w:t>
      </w:r>
      <w:r>
        <w:rPr>
          <w:rStyle w:val="24"/>
          <w:rFonts w:ascii="宋体" w:hAnsi="宋体"/>
          <w:b w:val="0"/>
          <w:i w:val="0"/>
          <w:caps w:val="0"/>
          <w:color w:val="33CCCC"/>
          <w:spacing w:val="0"/>
          <w:w w:val="100"/>
          <w:kern w:val="0"/>
          <w:sz w:val="24"/>
          <w:szCs w:val="24"/>
          <w:lang w:val="en-US" w:eastAsia="zh-CN" w:bidi="ar-SA"/>
        </w:rPr>
        <w:t xml:space="preserve"> </w:t>
      </w:r>
    </w:p>
    <w:tbl>
      <w:tblPr>
        <w:tblStyle w:val="11"/>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07"/>
        <w:gridCol w:w="6349"/>
        <w:gridCol w:w="746"/>
      </w:tblGrid>
      <w:tr w14:paraId="0985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7" w:type="dxa"/>
            <w:noWrap w:val="0"/>
            <w:vAlign w:val="center"/>
          </w:tcPr>
          <w:p w14:paraId="442C9FED">
            <w:pPr>
              <w:widowControl/>
              <w:kinsoku/>
              <w:wordWrap/>
              <w:topLinePunct w:val="0"/>
              <w:bidi w:val="0"/>
              <w:spacing w:line="240" w:lineRule="auto"/>
              <w:jc w:val="center"/>
              <w:outlineLvl w:val="9"/>
              <w:rPr>
                <w:rFonts w:hint="eastAsia" w:ascii="新宋体" w:hAnsi="新宋体" w:eastAsia="新宋体" w:cs="新宋体"/>
                <w:b/>
                <w:bCs w:val="0"/>
                <w:color w:val="auto"/>
                <w:sz w:val="28"/>
                <w:szCs w:val="28"/>
              </w:rPr>
            </w:pPr>
            <w:r>
              <w:rPr>
                <w:rFonts w:hint="eastAsia" w:ascii="新宋体" w:hAnsi="新宋体" w:eastAsia="新宋体" w:cs="新宋体"/>
                <w:b/>
                <w:bCs w:val="0"/>
                <w:color w:val="auto"/>
                <w:sz w:val="28"/>
                <w:szCs w:val="28"/>
              </w:rPr>
              <w:t>序号</w:t>
            </w:r>
          </w:p>
        </w:tc>
        <w:tc>
          <w:tcPr>
            <w:tcW w:w="1707" w:type="dxa"/>
            <w:noWrap w:val="0"/>
            <w:vAlign w:val="center"/>
          </w:tcPr>
          <w:p w14:paraId="1C191CDC">
            <w:pPr>
              <w:widowControl/>
              <w:kinsoku/>
              <w:wordWrap/>
              <w:topLinePunct w:val="0"/>
              <w:bidi w:val="0"/>
              <w:spacing w:line="240" w:lineRule="auto"/>
              <w:jc w:val="center"/>
              <w:outlineLvl w:val="9"/>
              <w:rPr>
                <w:rFonts w:hint="eastAsia" w:ascii="新宋体" w:hAnsi="新宋体" w:eastAsia="新宋体" w:cs="新宋体"/>
                <w:b/>
                <w:bCs w:val="0"/>
                <w:color w:val="auto"/>
                <w:sz w:val="28"/>
                <w:szCs w:val="28"/>
              </w:rPr>
            </w:pPr>
            <w:r>
              <w:rPr>
                <w:rFonts w:hint="eastAsia" w:ascii="新宋体" w:hAnsi="新宋体" w:eastAsia="新宋体" w:cs="新宋体"/>
                <w:b/>
                <w:bCs w:val="0"/>
                <w:color w:val="auto"/>
                <w:sz w:val="28"/>
                <w:szCs w:val="28"/>
              </w:rPr>
              <w:t>评审因素</w:t>
            </w:r>
          </w:p>
        </w:tc>
        <w:tc>
          <w:tcPr>
            <w:tcW w:w="6349" w:type="dxa"/>
            <w:noWrap w:val="0"/>
            <w:vAlign w:val="center"/>
          </w:tcPr>
          <w:p w14:paraId="091529E1">
            <w:pPr>
              <w:widowControl/>
              <w:kinsoku/>
              <w:wordWrap/>
              <w:topLinePunct w:val="0"/>
              <w:bidi w:val="0"/>
              <w:spacing w:line="240" w:lineRule="auto"/>
              <w:jc w:val="center"/>
              <w:outlineLvl w:val="9"/>
              <w:rPr>
                <w:rFonts w:hint="eastAsia" w:ascii="新宋体" w:hAnsi="新宋体" w:eastAsia="新宋体" w:cs="新宋体"/>
                <w:b/>
                <w:bCs w:val="0"/>
                <w:color w:val="auto"/>
                <w:sz w:val="28"/>
                <w:szCs w:val="28"/>
              </w:rPr>
            </w:pPr>
            <w:r>
              <w:rPr>
                <w:rFonts w:hint="eastAsia" w:ascii="新宋体" w:hAnsi="新宋体" w:eastAsia="新宋体" w:cs="新宋体"/>
                <w:b/>
                <w:bCs w:val="0"/>
                <w:color w:val="auto"/>
                <w:sz w:val="28"/>
                <w:szCs w:val="28"/>
              </w:rPr>
              <w:t>细   则</w:t>
            </w:r>
          </w:p>
        </w:tc>
        <w:tc>
          <w:tcPr>
            <w:tcW w:w="746" w:type="dxa"/>
            <w:noWrap w:val="0"/>
            <w:vAlign w:val="center"/>
          </w:tcPr>
          <w:p w14:paraId="6F1AFE23">
            <w:pPr>
              <w:widowControl/>
              <w:kinsoku/>
              <w:wordWrap/>
              <w:topLinePunct w:val="0"/>
              <w:bidi w:val="0"/>
              <w:spacing w:line="240" w:lineRule="auto"/>
              <w:jc w:val="center"/>
              <w:outlineLvl w:val="9"/>
              <w:rPr>
                <w:rFonts w:hint="eastAsia" w:ascii="新宋体" w:hAnsi="新宋体" w:eastAsia="新宋体" w:cs="新宋体"/>
                <w:b/>
                <w:bCs w:val="0"/>
                <w:color w:val="auto"/>
                <w:sz w:val="28"/>
                <w:szCs w:val="28"/>
              </w:rPr>
            </w:pPr>
            <w:r>
              <w:rPr>
                <w:rFonts w:hint="eastAsia" w:ascii="新宋体" w:hAnsi="新宋体" w:eastAsia="新宋体" w:cs="新宋体"/>
                <w:b/>
                <w:bCs w:val="0"/>
                <w:color w:val="auto"/>
                <w:sz w:val="28"/>
                <w:szCs w:val="28"/>
              </w:rPr>
              <w:t>分值</w:t>
            </w:r>
          </w:p>
        </w:tc>
      </w:tr>
      <w:tr w14:paraId="0598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7" w:type="dxa"/>
            <w:vMerge w:val="restart"/>
            <w:noWrap w:val="0"/>
            <w:vAlign w:val="center"/>
          </w:tcPr>
          <w:p w14:paraId="713503AF">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1</w:t>
            </w:r>
          </w:p>
        </w:tc>
        <w:tc>
          <w:tcPr>
            <w:tcW w:w="1707" w:type="dxa"/>
            <w:vMerge w:val="restart"/>
            <w:noWrap w:val="0"/>
            <w:vAlign w:val="center"/>
          </w:tcPr>
          <w:p w14:paraId="28E4F645">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color w:val="auto"/>
                <w:sz w:val="28"/>
                <w:szCs w:val="28"/>
                <w:lang w:val="zh-CN"/>
              </w:rPr>
              <w:t>投标供应商综合实力</w:t>
            </w:r>
          </w:p>
        </w:tc>
        <w:tc>
          <w:tcPr>
            <w:tcW w:w="6349" w:type="dxa"/>
            <w:noWrap w:val="0"/>
            <w:vAlign w:val="center"/>
          </w:tcPr>
          <w:p w14:paraId="01DC8B51">
            <w:pPr>
              <w:widowControl/>
              <w:kinsoku/>
              <w:wordWrap/>
              <w:topLinePunct w:val="0"/>
              <w:bidi w:val="0"/>
              <w:spacing w:line="240" w:lineRule="auto"/>
              <w:jc w:val="left"/>
              <w:outlineLvl w:val="9"/>
              <w:rPr>
                <w:rFonts w:hint="eastAsia" w:ascii="新宋体" w:hAnsi="新宋体" w:eastAsia="新宋体" w:cs="新宋体"/>
                <w:bCs/>
                <w:iCs/>
                <w:color w:val="auto"/>
                <w:sz w:val="28"/>
                <w:szCs w:val="28"/>
                <w:highlight w:val="none"/>
              </w:rPr>
            </w:pPr>
            <w:r>
              <w:rPr>
                <w:rFonts w:hint="eastAsia" w:ascii="新宋体" w:hAnsi="新宋体" w:eastAsia="新宋体" w:cs="新宋体"/>
                <w:color w:val="auto"/>
                <w:sz w:val="28"/>
                <w:szCs w:val="28"/>
                <w:highlight w:val="none"/>
              </w:rPr>
              <w:t>具有所投更新打印设备产品经销商资格的得2分</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rPr>
              <w:t>（提供相关证明文件，否则不得分）</w:t>
            </w:r>
          </w:p>
        </w:tc>
        <w:tc>
          <w:tcPr>
            <w:tcW w:w="746" w:type="dxa"/>
            <w:noWrap w:val="0"/>
            <w:vAlign w:val="center"/>
          </w:tcPr>
          <w:p w14:paraId="3E005745">
            <w:pPr>
              <w:widowControl/>
              <w:kinsoku/>
              <w:wordWrap/>
              <w:topLinePunct w:val="0"/>
              <w:bidi w:val="0"/>
              <w:spacing w:line="240" w:lineRule="auto"/>
              <w:jc w:val="center"/>
              <w:outlineLvl w:val="9"/>
              <w:rPr>
                <w:rFonts w:hint="eastAsia" w:ascii="新宋体" w:hAnsi="新宋体" w:eastAsia="新宋体" w:cs="新宋体"/>
                <w:color w:val="auto"/>
                <w:sz w:val="28"/>
                <w:szCs w:val="28"/>
                <w:highlight w:val="none"/>
              </w:rPr>
            </w:pPr>
            <w:r>
              <w:rPr>
                <w:rFonts w:hint="eastAsia" w:ascii="新宋体" w:hAnsi="新宋体" w:eastAsia="新宋体" w:cs="新宋体"/>
                <w:bCs/>
                <w:color w:val="auto"/>
                <w:kern w:val="0"/>
                <w:sz w:val="28"/>
                <w:szCs w:val="28"/>
                <w:highlight w:val="none"/>
                <w:lang w:val="en-US" w:eastAsia="zh-CN"/>
              </w:rPr>
              <w:t>2</w:t>
            </w:r>
            <w:r>
              <w:rPr>
                <w:rFonts w:hint="eastAsia" w:ascii="新宋体" w:hAnsi="新宋体" w:eastAsia="新宋体" w:cs="新宋体"/>
                <w:bCs/>
                <w:color w:val="auto"/>
                <w:kern w:val="0"/>
                <w:sz w:val="28"/>
                <w:szCs w:val="28"/>
                <w:highlight w:val="none"/>
              </w:rPr>
              <w:t>分</w:t>
            </w:r>
          </w:p>
        </w:tc>
      </w:tr>
      <w:tr w14:paraId="066D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7" w:type="dxa"/>
            <w:vMerge w:val="continue"/>
            <w:noWrap w:val="0"/>
            <w:vAlign w:val="center"/>
          </w:tcPr>
          <w:p w14:paraId="743ABB3B">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p>
        </w:tc>
        <w:tc>
          <w:tcPr>
            <w:tcW w:w="1707" w:type="dxa"/>
            <w:vMerge w:val="continue"/>
            <w:noWrap w:val="0"/>
            <w:vAlign w:val="center"/>
          </w:tcPr>
          <w:p w14:paraId="1547114D">
            <w:pPr>
              <w:widowControl/>
              <w:kinsoku/>
              <w:wordWrap/>
              <w:topLinePunct w:val="0"/>
              <w:bidi w:val="0"/>
              <w:spacing w:line="240" w:lineRule="auto"/>
              <w:jc w:val="center"/>
              <w:outlineLvl w:val="9"/>
              <w:rPr>
                <w:rFonts w:hint="eastAsia" w:ascii="新宋体" w:hAnsi="新宋体" w:eastAsia="新宋体" w:cs="新宋体"/>
                <w:color w:val="auto"/>
                <w:sz w:val="28"/>
                <w:szCs w:val="28"/>
                <w:lang w:val="zh-CN"/>
              </w:rPr>
            </w:pPr>
          </w:p>
        </w:tc>
        <w:tc>
          <w:tcPr>
            <w:tcW w:w="6349" w:type="dxa"/>
            <w:noWrap w:val="0"/>
            <w:vAlign w:val="center"/>
          </w:tcPr>
          <w:p w14:paraId="4526AB4C">
            <w:pPr>
              <w:widowControl/>
              <w:kinsoku/>
              <w:wordWrap/>
              <w:topLinePunct w:val="0"/>
              <w:bidi w:val="0"/>
              <w:spacing w:line="240" w:lineRule="auto"/>
              <w:jc w:val="left"/>
              <w:outlineLvl w:val="9"/>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rPr>
              <w:t>具有所投更新打印设备产品售后维修、服务站资格的得2分</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rPr>
              <w:t>（提供相关证明文件，否则不得分）</w:t>
            </w:r>
          </w:p>
        </w:tc>
        <w:tc>
          <w:tcPr>
            <w:tcW w:w="746" w:type="dxa"/>
            <w:noWrap w:val="0"/>
            <w:vAlign w:val="center"/>
          </w:tcPr>
          <w:p w14:paraId="27A1A4D0">
            <w:pPr>
              <w:widowControl/>
              <w:kinsoku/>
              <w:wordWrap/>
              <w:topLinePunct w:val="0"/>
              <w:bidi w:val="0"/>
              <w:spacing w:line="240" w:lineRule="auto"/>
              <w:jc w:val="center"/>
              <w:outlineLvl w:val="9"/>
              <w:rPr>
                <w:rFonts w:hint="default" w:ascii="新宋体" w:hAnsi="新宋体" w:eastAsia="新宋体" w:cs="新宋体"/>
                <w:bCs/>
                <w:color w:val="auto"/>
                <w:kern w:val="0"/>
                <w:sz w:val="28"/>
                <w:szCs w:val="28"/>
                <w:highlight w:val="none"/>
                <w:lang w:val="en-US" w:eastAsia="zh-CN"/>
              </w:rPr>
            </w:pPr>
            <w:r>
              <w:rPr>
                <w:rFonts w:hint="eastAsia" w:ascii="新宋体" w:hAnsi="新宋体" w:eastAsia="新宋体" w:cs="新宋体"/>
                <w:bCs/>
                <w:color w:val="auto"/>
                <w:kern w:val="0"/>
                <w:sz w:val="28"/>
                <w:szCs w:val="28"/>
                <w:highlight w:val="none"/>
                <w:lang w:val="en-US" w:eastAsia="zh-CN"/>
              </w:rPr>
              <w:t>2分</w:t>
            </w:r>
          </w:p>
        </w:tc>
      </w:tr>
      <w:tr w14:paraId="5CEB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27" w:type="dxa"/>
            <w:noWrap w:val="0"/>
            <w:vAlign w:val="center"/>
          </w:tcPr>
          <w:p w14:paraId="5D2192FD">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2</w:t>
            </w:r>
          </w:p>
        </w:tc>
        <w:tc>
          <w:tcPr>
            <w:tcW w:w="1707" w:type="dxa"/>
            <w:noWrap w:val="0"/>
            <w:vAlign w:val="center"/>
          </w:tcPr>
          <w:p w14:paraId="34D1B498">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color w:val="auto"/>
                <w:sz w:val="28"/>
                <w:szCs w:val="28"/>
                <w:lang w:val="zh-CN"/>
              </w:rPr>
              <w:t>更新打印机品牌优劣、配置及技术参数符合性</w:t>
            </w:r>
          </w:p>
        </w:tc>
        <w:tc>
          <w:tcPr>
            <w:tcW w:w="6349" w:type="dxa"/>
            <w:noWrap w:val="0"/>
            <w:vAlign w:val="center"/>
          </w:tcPr>
          <w:p w14:paraId="2B90B398">
            <w:pPr>
              <w:widowControl/>
              <w:kinsoku/>
              <w:wordWrap/>
              <w:topLinePunct w:val="0"/>
              <w:bidi w:val="0"/>
              <w:spacing w:line="240" w:lineRule="auto"/>
              <w:jc w:val="left"/>
              <w:outlineLvl w:val="9"/>
              <w:rPr>
                <w:rFonts w:hint="eastAsia" w:ascii="新宋体" w:hAnsi="新宋体" w:eastAsia="新宋体" w:cs="新宋体"/>
                <w:color w:val="auto"/>
                <w:sz w:val="28"/>
                <w:szCs w:val="28"/>
                <w:lang w:val="zh-CN"/>
              </w:rPr>
            </w:pPr>
            <w:r>
              <w:rPr>
                <w:rFonts w:hint="eastAsia" w:ascii="新宋体" w:hAnsi="新宋体" w:eastAsia="新宋体" w:cs="新宋体"/>
                <w:color w:val="auto"/>
                <w:sz w:val="28"/>
                <w:szCs w:val="28"/>
                <w:lang w:val="zh-CN"/>
              </w:rPr>
              <w:t>评标委员会根据更新打印机</w:t>
            </w:r>
            <w:r>
              <w:rPr>
                <w:rFonts w:hint="eastAsia" w:ascii="新宋体" w:hAnsi="新宋体" w:eastAsia="新宋体" w:cs="新宋体"/>
                <w:color w:val="auto"/>
                <w:sz w:val="28"/>
                <w:szCs w:val="28"/>
              </w:rPr>
              <w:t>品牌形象、用户美誉度</w:t>
            </w:r>
            <w:r>
              <w:rPr>
                <w:rFonts w:hint="eastAsia" w:ascii="新宋体" w:hAnsi="新宋体" w:eastAsia="新宋体" w:cs="新宋体"/>
                <w:color w:val="auto"/>
                <w:sz w:val="28"/>
                <w:szCs w:val="28"/>
                <w:lang w:val="zh-CN"/>
              </w:rPr>
              <w:t>，配置及技术参数的符合性、先进性、可扩展性比较打分（</w:t>
            </w:r>
            <w:r>
              <w:rPr>
                <w:rFonts w:hint="eastAsia" w:ascii="新宋体" w:hAnsi="新宋体" w:eastAsia="新宋体" w:cs="新宋体"/>
                <w:color w:val="auto"/>
                <w:sz w:val="28"/>
                <w:szCs w:val="28"/>
              </w:rPr>
              <w:t>12-0分</w:t>
            </w:r>
            <w:r>
              <w:rPr>
                <w:rFonts w:hint="eastAsia" w:ascii="新宋体" w:hAnsi="新宋体" w:eastAsia="新宋体" w:cs="新宋体"/>
                <w:color w:val="auto"/>
                <w:sz w:val="28"/>
                <w:szCs w:val="28"/>
                <w:lang w:val="zh-CN"/>
              </w:rPr>
              <w:t>）</w:t>
            </w:r>
          </w:p>
          <w:p w14:paraId="4E71AB56">
            <w:pPr>
              <w:widowControl/>
              <w:kinsoku/>
              <w:wordWrap/>
              <w:topLinePunct w:val="0"/>
              <w:bidi w:val="0"/>
              <w:spacing w:line="240" w:lineRule="auto"/>
              <w:jc w:val="left"/>
              <w:outlineLvl w:val="9"/>
              <w:rPr>
                <w:rFonts w:hint="eastAsia" w:ascii="新宋体" w:hAnsi="新宋体" w:eastAsia="新宋体" w:cs="新宋体"/>
                <w:bCs/>
                <w:color w:val="auto"/>
                <w:kern w:val="0"/>
                <w:sz w:val="28"/>
                <w:szCs w:val="28"/>
              </w:rPr>
            </w:pPr>
            <w:r>
              <w:rPr>
                <w:rFonts w:hint="eastAsia" w:ascii="新宋体" w:hAnsi="新宋体" w:eastAsia="新宋体" w:cs="新宋体"/>
                <w:color w:val="auto"/>
                <w:sz w:val="28"/>
                <w:szCs w:val="28"/>
                <w:lang w:val="zh-CN"/>
              </w:rPr>
              <w:t>(参数以官网截图加盖公章为准)；</w:t>
            </w:r>
          </w:p>
        </w:tc>
        <w:tc>
          <w:tcPr>
            <w:tcW w:w="746" w:type="dxa"/>
            <w:noWrap w:val="0"/>
            <w:vAlign w:val="center"/>
          </w:tcPr>
          <w:p w14:paraId="33DAE4F8">
            <w:pPr>
              <w:widowControl/>
              <w:kinsoku/>
              <w:wordWrap/>
              <w:topLinePunct w:val="0"/>
              <w:bidi w:val="0"/>
              <w:spacing w:line="240" w:lineRule="auto"/>
              <w:jc w:val="center"/>
              <w:outlineLvl w:val="9"/>
              <w:rPr>
                <w:rFonts w:hint="eastAsia" w:ascii="新宋体" w:hAnsi="新宋体" w:eastAsia="新宋体" w:cs="新宋体"/>
                <w:color w:val="auto"/>
                <w:sz w:val="28"/>
                <w:szCs w:val="28"/>
                <w:lang w:val="zh-CN"/>
              </w:rPr>
            </w:pPr>
            <w:r>
              <w:rPr>
                <w:rFonts w:hint="eastAsia" w:ascii="新宋体" w:hAnsi="新宋体" w:eastAsia="新宋体" w:cs="新宋体"/>
                <w:bCs/>
                <w:color w:val="auto"/>
                <w:kern w:val="0"/>
                <w:sz w:val="28"/>
                <w:szCs w:val="28"/>
              </w:rPr>
              <w:t>12分</w:t>
            </w:r>
          </w:p>
        </w:tc>
      </w:tr>
      <w:tr w14:paraId="5800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7" w:type="dxa"/>
            <w:noWrap w:val="0"/>
            <w:vAlign w:val="center"/>
          </w:tcPr>
          <w:p w14:paraId="374DB214">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3</w:t>
            </w:r>
          </w:p>
        </w:tc>
        <w:tc>
          <w:tcPr>
            <w:tcW w:w="1707" w:type="dxa"/>
            <w:noWrap w:val="0"/>
            <w:vAlign w:val="center"/>
          </w:tcPr>
          <w:p w14:paraId="19C20C34">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color w:val="auto"/>
                <w:sz w:val="28"/>
                <w:szCs w:val="28"/>
              </w:rPr>
              <w:t>服务响应方案</w:t>
            </w:r>
          </w:p>
        </w:tc>
        <w:tc>
          <w:tcPr>
            <w:tcW w:w="6349" w:type="dxa"/>
            <w:noWrap w:val="0"/>
            <w:vAlign w:val="center"/>
          </w:tcPr>
          <w:p w14:paraId="4C0F6AE3">
            <w:pPr>
              <w:widowControl/>
              <w:kinsoku/>
              <w:wordWrap/>
              <w:topLinePunct w:val="0"/>
              <w:bidi w:val="0"/>
              <w:spacing w:line="240" w:lineRule="auto"/>
              <w:jc w:val="left"/>
              <w:outlineLvl w:val="9"/>
              <w:rPr>
                <w:rFonts w:hint="eastAsia" w:ascii="新宋体" w:hAnsi="新宋体" w:eastAsia="新宋体" w:cs="新宋体"/>
                <w:bCs/>
                <w:color w:val="auto"/>
                <w:kern w:val="0"/>
                <w:sz w:val="28"/>
                <w:szCs w:val="28"/>
              </w:rPr>
            </w:pPr>
            <w:r>
              <w:rPr>
                <w:rFonts w:hint="eastAsia" w:ascii="新宋体" w:hAnsi="新宋体" w:eastAsia="新宋体" w:cs="新宋体"/>
                <w:color w:val="auto"/>
                <w:sz w:val="28"/>
                <w:szCs w:val="28"/>
                <w:lang w:val="zh-CN"/>
              </w:rPr>
              <w:t>评标委员会根据服务响应方案先进性、</w:t>
            </w:r>
            <w:r>
              <w:rPr>
                <w:rFonts w:hint="eastAsia" w:ascii="新宋体" w:hAnsi="新宋体" w:eastAsia="新宋体" w:cs="新宋体"/>
                <w:color w:val="auto"/>
                <w:kern w:val="0"/>
                <w:sz w:val="28"/>
                <w:szCs w:val="28"/>
                <w:shd w:val="clear" w:color="auto" w:fill="FFFFFF"/>
              </w:rPr>
              <w:t>实用、便捷性</w:t>
            </w:r>
            <w:r>
              <w:rPr>
                <w:rFonts w:hint="eastAsia" w:ascii="新宋体" w:hAnsi="新宋体" w:eastAsia="新宋体" w:cs="新宋体"/>
                <w:color w:val="auto"/>
                <w:sz w:val="28"/>
                <w:szCs w:val="28"/>
                <w:lang w:val="zh-CN"/>
              </w:rPr>
              <w:t>比较打分</w:t>
            </w:r>
            <w:r>
              <w:rPr>
                <w:rFonts w:hint="eastAsia" w:ascii="新宋体" w:hAnsi="新宋体" w:eastAsia="新宋体" w:cs="新宋体"/>
                <w:color w:val="auto"/>
                <w:sz w:val="28"/>
                <w:szCs w:val="28"/>
                <w:lang w:val="zh-CN" w:eastAsia="zh-CN"/>
              </w:rPr>
              <w:t>。好：</w:t>
            </w:r>
            <w:r>
              <w:rPr>
                <w:rFonts w:hint="eastAsia" w:ascii="新宋体" w:hAnsi="新宋体" w:eastAsia="新宋体" w:cs="新宋体"/>
                <w:color w:val="auto"/>
                <w:sz w:val="28"/>
                <w:szCs w:val="28"/>
                <w:lang w:val="en-US" w:eastAsia="zh-CN"/>
              </w:rPr>
              <w:t>6</w:t>
            </w:r>
            <w:r>
              <w:rPr>
                <w:rFonts w:hint="eastAsia" w:ascii="新宋体" w:hAnsi="新宋体" w:eastAsia="新宋体" w:cs="新宋体"/>
                <w:color w:val="auto"/>
                <w:sz w:val="28"/>
                <w:szCs w:val="28"/>
                <w:lang w:val="zh-CN" w:eastAsia="zh-CN"/>
              </w:rPr>
              <w:t>-</w:t>
            </w:r>
            <w:r>
              <w:rPr>
                <w:rFonts w:hint="eastAsia" w:ascii="新宋体" w:hAnsi="新宋体" w:eastAsia="新宋体" w:cs="新宋体"/>
                <w:color w:val="auto"/>
                <w:sz w:val="28"/>
                <w:szCs w:val="28"/>
                <w:lang w:val="en-US" w:eastAsia="zh-CN"/>
              </w:rPr>
              <w:t>4.1</w:t>
            </w:r>
            <w:r>
              <w:rPr>
                <w:rFonts w:hint="eastAsia" w:ascii="新宋体" w:hAnsi="新宋体" w:eastAsia="新宋体" w:cs="新宋体"/>
                <w:color w:val="auto"/>
                <w:sz w:val="28"/>
                <w:szCs w:val="28"/>
                <w:lang w:val="zh-CN" w:eastAsia="zh-CN"/>
              </w:rPr>
              <w:t>分；一般</w:t>
            </w:r>
            <w:r>
              <w:rPr>
                <w:rFonts w:hint="eastAsia" w:ascii="新宋体" w:hAnsi="新宋体" w:eastAsia="新宋体" w:cs="新宋体"/>
                <w:color w:val="auto"/>
                <w:sz w:val="28"/>
                <w:szCs w:val="28"/>
                <w:lang w:val="en-US" w:eastAsia="zh-CN"/>
              </w:rPr>
              <w:t>4.0</w:t>
            </w:r>
            <w:r>
              <w:rPr>
                <w:rFonts w:hint="eastAsia" w:ascii="新宋体" w:hAnsi="新宋体" w:eastAsia="新宋体" w:cs="新宋体"/>
                <w:color w:val="auto"/>
                <w:sz w:val="28"/>
                <w:szCs w:val="28"/>
                <w:lang w:val="zh-CN" w:eastAsia="zh-CN"/>
              </w:rPr>
              <w:t>-</w:t>
            </w:r>
            <w:r>
              <w:rPr>
                <w:rFonts w:hint="eastAsia" w:ascii="新宋体" w:hAnsi="新宋体" w:eastAsia="新宋体" w:cs="新宋体"/>
                <w:color w:val="auto"/>
                <w:sz w:val="28"/>
                <w:szCs w:val="28"/>
                <w:lang w:val="en-US" w:eastAsia="zh-CN"/>
              </w:rPr>
              <w:t>2.1</w:t>
            </w:r>
            <w:r>
              <w:rPr>
                <w:rFonts w:hint="eastAsia" w:ascii="新宋体" w:hAnsi="新宋体" w:eastAsia="新宋体" w:cs="新宋体"/>
                <w:color w:val="auto"/>
                <w:sz w:val="28"/>
                <w:szCs w:val="28"/>
                <w:lang w:val="zh-CN" w:eastAsia="zh-CN"/>
              </w:rPr>
              <w:t>分；较差：</w:t>
            </w:r>
            <w:r>
              <w:rPr>
                <w:rFonts w:hint="eastAsia" w:ascii="新宋体" w:hAnsi="新宋体" w:eastAsia="新宋体" w:cs="新宋体"/>
                <w:color w:val="auto"/>
                <w:sz w:val="28"/>
                <w:szCs w:val="28"/>
                <w:lang w:val="en-US" w:eastAsia="zh-CN"/>
              </w:rPr>
              <w:t>2.0</w:t>
            </w:r>
            <w:r>
              <w:rPr>
                <w:rFonts w:hint="eastAsia" w:ascii="新宋体" w:hAnsi="新宋体" w:eastAsia="新宋体" w:cs="新宋体"/>
                <w:color w:val="auto"/>
                <w:sz w:val="28"/>
                <w:szCs w:val="28"/>
                <w:lang w:val="zh-CN" w:eastAsia="zh-CN"/>
              </w:rPr>
              <w:t>-</w:t>
            </w:r>
            <w:r>
              <w:rPr>
                <w:rFonts w:hint="eastAsia" w:ascii="新宋体" w:hAnsi="新宋体" w:eastAsia="新宋体" w:cs="新宋体"/>
                <w:color w:val="auto"/>
                <w:sz w:val="28"/>
                <w:szCs w:val="28"/>
                <w:lang w:val="en-US" w:eastAsia="zh-CN"/>
              </w:rPr>
              <w:t>1</w:t>
            </w:r>
            <w:r>
              <w:rPr>
                <w:rFonts w:hint="eastAsia" w:ascii="新宋体" w:hAnsi="新宋体" w:eastAsia="新宋体" w:cs="新宋体"/>
                <w:color w:val="auto"/>
                <w:sz w:val="28"/>
                <w:szCs w:val="28"/>
                <w:lang w:val="zh-CN" w:eastAsia="zh-CN"/>
              </w:rPr>
              <w:t>分。</w:t>
            </w:r>
          </w:p>
        </w:tc>
        <w:tc>
          <w:tcPr>
            <w:tcW w:w="746" w:type="dxa"/>
            <w:noWrap w:val="0"/>
            <w:vAlign w:val="center"/>
          </w:tcPr>
          <w:p w14:paraId="03CB0373">
            <w:pPr>
              <w:widowControl/>
              <w:kinsoku/>
              <w:wordWrap/>
              <w:topLinePunct w:val="0"/>
              <w:bidi w:val="0"/>
              <w:spacing w:line="240" w:lineRule="auto"/>
              <w:jc w:val="center"/>
              <w:outlineLvl w:val="9"/>
              <w:rPr>
                <w:rFonts w:hint="eastAsia" w:ascii="新宋体" w:hAnsi="新宋体" w:eastAsia="新宋体" w:cs="新宋体"/>
                <w:color w:val="auto"/>
                <w:sz w:val="28"/>
                <w:szCs w:val="28"/>
                <w:lang w:val="zh-CN"/>
              </w:rPr>
            </w:pPr>
            <w:r>
              <w:rPr>
                <w:rFonts w:hint="eastAsia" w:ascii="新宋体" w:hAnsi="新宋体" w:eastAsia="新宋体" w:cs="新宋体"/>
                <w:bCs/>
                <w:color w:val="auto"/>
                <w:kern w:val="0"/>
                <w:sz w:val="28"/>
                <w:szCs w:val="28"/>
                <w:lang w:val="en-US" w:eastAsia="zh-CN"/>
              </w:rPr>
              <w:t>6</w:t>
            </w:r>
            <w:r>
              <w:rPr>
                <w:rFonts w:hint="eastAsia" w:ascii="新宋体" w:hAnsi="新宋体" w:eastAsia="新宋体" w:cs="新宋体"/>
                <w:bCs/>
                <w:color w:val="auto"/>
                <w:kern w:val="0"/>
                <w:sz w:val="28"/>
                <w:szCs w:val="28"/>
              </w:rPr>
              <w:t>分</w:t>
            </w:r>
          </w:p>
        </w:tc>
      </w:tr>
      <w:tr w14:paraId="0EA5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7" w:type="dxa"/>
            <w:noWrap w:val="0"/>
            <w:vAlign w:val="center"/>
          </w:tcPr>
          <w:p w14:paraId="39A80548">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4</w:t>
            </w:r>
          </w:p>
        </w:tc>
        <w:tc>
          <w:tcPr>
            <w:tcW w:w="1707" w:type="dxa"/>
            <w:noWrap w:val="0"/>
            <w:vAlign w:val="center"/>
          </w:tcPr>
          <w:p w14:paraId="0B81098E">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color w:val="auto"/>
                <w:sz w:val="28"/>
                <w:szCs w:val="28"/>
              </w:rPr>
              <w:t>维护维修巡检方案</w:t>
            </w:r>
          </w:p>
        </w:tc>
        <w:tc>
          <w:tcPr>
            <w:tcW w:w="6349" w:type="dxa"/>
            <w:noWrap w:val="0"/>
            <w:vAlign w:val="center"/>
          </w:tcPr>
          <w:p w14:paraId="4521A84F">
            <w:pPr>
              <w:widowControl/>
              <w:kinsoku/>
              <w:wordWrap/>
              <w:topLinePunct w:val="0"/>
              <w:bidi w:val="0"/>
              <w:spacing w:line="240" w:lineRule="auto"/>
              <w:jc w:val="left"/>
              <w:outlineLvl w:val="9"/>
              <w:rPr>
                <w:rFonts w:hint="eastAsia" w:ascii="新宋体" w:hAnsi="新宋体" w:eastAsia="新宋体" w:cs="新宋体"/>
                <w:bCs/>
                <w:color w:val="auto"/>
                <w:kern w:val="0"/>
                <w:sz w:val="28"/>
                <w:szCs w:val="28"/>
                <w:lang w:eastAsia="zh-CN"/>
              </w:rPr>
            </w:pPr>
            <w:r>
              <w:rPr>
                <w:rFonts w:hint="eastAsia" w:ascii="新宋体" w:hAnsi="新宋体" w:eastAsia="新宋体" w:cs="新宋体"/>
                <w:color w:val="auto"/>
                <w:sz w:val="28"/>
                <w:szCs w:val="28"/>
                <w:lang w:val="zh-CN"/>
              </w:rPr>
              <w:t>评标委员会根据</w:t>
            </w:r>
            <w:r>
              <w:rPr>
                <w:rFonts w:hint="eastAsia" w:ascii="新宋体" w:hAnsi="新宋体" w:eastAsia="新宋体" w:cs="新宋体"/>
                <w:color w:val="auto"/>
                <w:sz w:val="28"/>
                <w:szCs w:val="28"/>
              </w:rPr>
              <w:t>维护维修巡检方案</w:t>
            </w:r>
            <w:r>
              <w:rPr>
                <w:rFonts w:hint="eastAsia" w:ascii="新宋体" w:hAnsi="新宋体" w:eastAsia="新宋体" w:cs="新宋体"/>
                <w:color w:val="auto"/>
                <w:kern w:val="0"/>
                <w:sz w:val="28"/>
                <w:szCs w:val="28"/>
                <w:shd w:val="clear" w:color="auto" w:fill="FFFFFF"/>
              </w:rPr>
              <w:t>的及时性、实用性、可行性比较打分</w:t>
            </w:r>
            <w:r>
              <w:rPr>
                <w:rFonts w:hint="eastAsia" w:ascii="新宋体" w:hAnsi="新宋体" w:eastAsia="新宋体" w:cs="新宋体"/>
                <w:color w:val="auto"/>
                <w:kern w:val="0"/>
                <w:sz w:val="28"/>
                <w:szCs w:val="28"/>
                <w:shd w:val="clear" w:color="auto" w:fill="FFFFFF"/>
                <w:lang w:eastAsia="zh-CN"/>
              </w:rPr>
              <w:t>。</w:t>
            </w:r>
            <w:r>
              <w:rPr>
                <w:rFonts w:hint="eastAsia" w:ascii="新宋体" w:hAnsi="新宋体" w:eastAsia="新宋体" w:cs="新宋体"/>
                <w:color w:val="auto"/>
                <w:kern w:val="0"/>
                <w:sz w:val="28"/>
                <w:szCs w:val="28"/>
                <w:shd w:val="clear" w:color="auto" w:fill="FFFFFF"/>
                <w:lang w:val="zh-CN" w:eastAsia="zh-CN"/>
              </w:rPr>
              <w:t>好：</w:t>
            </w:r>
            <w:r>
              <w:rPr>
                <w:rFonts w:hint="eastAsia" w:ascii="新宋体" w:hAnsi="新宋体" w:eastAsia="新宋体" w:cs="新宋体"/>
                <w:color w:val="auto"/>
                <w:kern w:val="0"/>
                <w:sz w:val="28"/>
                <w:szCs w:val="28"/>
                <w:shd w:val="clear" w:color="auto" w:fill="FFFFFF"/>
                <w:lang w:val="en-US" w:eastAsia="zh-CN"/>
              </w:rPr>
              <w:t>6</w:t>
            </w:r>
            <w:r>
              <w:rPr>
                <w:rFonts w:hint="eastAsia" w:ascii="新宋体" w:hAnsi="新宋体" w:eastAsia="新宋体" w:cs="新宋体"/>
                <w:color w:val="auto"/>
                <w:kern w:val="0"/>
                <w:sz w:val="28"/>
                <w:szCs w:val="28"/>
                <w:shd w:val="clear" w:color="auto" w:fill="FFFFFF"/>
                <w:lang w:val="zh-CN" w:eastAsia="zh-CN"/>
              </w:rPr>
              <w:t>-</w:t>
            </w:r>
            <w:r>
              <w:rPr>
                <w:rFonts w:hint="eastAsia" w:ascii="新宋体" w:hAnsi="新宋体" w:eastAsia="新宋体" w:cs="新宋体"/>
                <w:color w:val="auto"/>
                <w:kern w:val="0"/>
                <w:sz w:val="28"/>
                <w:szCs w:val="28"/>
                <w:shd w:val="clear" w:color="auto" w:fill="FFFFFF"/>
                <w:lang w:val="en-US" w:eastAsia="zh-CN"/>
              </w:rPr>
              <w:t>4.1</w:t>
            </w:r>
            <w:r>
              <w:rPr>
                <w:rFonts w:hint="eastAsia" w:ascii="新宋体" w:hAnsi="新宋体" w:eastAsia="新宋体" w:cs="新宋体"/>
                <w:color w:val="auto"/>
                <w:kern w:val="0"/>
                <w:sz w:val="28"/>
                <w:szCs w:val="28"/>
                <w:shd w:val="clear" w:color="auto" w:fill="FFFFFF"/>
                <w:lang w:val="zh-CN" w:eastAsia="zh-CN"/>
              </w:rPr>
              <w:t>分；一般</w:t>
            </w:r>
            <w:r>
              <w:rPr>
                <w:rFonts w:hint="eastAsia" w:ascii="新宋体" w:hAnsi="新宋体" w:eastAsia="新宋体" w:cs="新宋体"/>
                <w:color w:val="auto"/>
                <w:kern w:val="0"/>
                <w:sz w:val="28"/>
                <w:szCs w:val="28"/>
                <w:shd w:val="clear" w:color="auto" w:fill="FFFFFF"/>
                <w:lang w:val="en-US" w:eastAsia="zh-CN"/>
              </w:rPr>
              <w:t>4.0</w:t>
            </w:r>
            <w:r>
              <w:rPr>
                <w:rFonts w:hint="eastAsia" w:ascii="新宋体" w:hAnsi="新宋体" w:eastAsia="新宋体" w:cs="新宋体"/>
                <w:color w:val="auto"/>
                <w:kern w:val="0"/>
                <w:sz w:val="28"/>
                <w:szCs w:val="28"/>
                <w:shd w:val="clear" w:color="auto" w:fill="FFFFFF"/>
                <w:lang w:val="zh-CN" w:eastAsia="zh-CN"/>
              </w:rPr>
              <w:t>-</w:t>
            </w:r>
            <w:r>
              <w:rPr>
                <w:rFonts w:hint="eastAsia" w:ascii="新宋体" w:hAnsi="新宋体" w:eastAsia="新宋体" w:cs="新宋体"/>
                <w:color w:val="auto"/>
                <w:kern w:val="0"/>
                <w:sz w:val="28"/>
                <w:szCs w:val="28"/>
                <w:shd w:val="clear" w:color="auto" w:fill="FFFFFF"/>
                <w:lang w:val="en-US" w:eastAsia="zh-CN"/>
              </w:rPr>
              <w:t>2.1</w:t>
            </w:r>
            <w:r>
              <w:rPr>
                <w:rFonts w:hint="eastAsia" w:ascii="新宋体" w:hAnsi="新宋体" w:eastAsia="新宋体" w:cs="新宋体"/>
                <w:color w:val="auto"/>
                <w:kern w:val="0"/>
                <w:sz w:val="28"/>
                <w:szCs w:val="28"/>
                <w:shd w:val="clear" w:color="auto" w:fill="FFFFFF"/>
                <w:lang w:val="zh-CN" w:eastAsia="zh-CN"/>
              </w:rPr>
              <w:t>分；较差：</w:t>
            </w:r>
            <w:r>
              <w:rPr>
                <w:rFonts w:hint="eastAsia" w:ascii="新宋体" w:hAnsi="新宋体" w:eastAsia="新宋体" w:cs="新宋体"/>
                <w:color w:val="auto"/>
                <w:kern w:val="0"/>
                <w:sz w:val="28"/>
                <w:szCs w:val="28"/>
                <w:shd w:val="clear" w:color="auto" w:fill="FFFFFF"/>
                <w:lang w:val="en-US" w:eastAsia="zh-CN"/>
              </w:rPr>
              <w:t>2.0</w:t>
            </w:r>
            <w:r>
              <w:rPr>
                <w:rFonts w:hint="eastAsia" w:ascii="新宋体" w:hAnsi="新宋体" w:eastAsia="新宋体" w:cs="新宋体"/>
                <w:color w:val="auto"/>
                <w:kern w:val="0"/>
                <w:sz w:val="28"/>
                <w:szCs w:val="28"/>
                <w:shd w:val="clear" w:color="auto" w:fill="FFFFFF"/>
                <w:lang w:val="zh-CN" w:eastAsia="zh-CN"/>
              </w:rPr>
              <w:t>-</w:t>
            </w:r>
            <w:r>
              <w:rPr>
                <w:rFonts w:hint="eastAsia" w:ascii="新宋体" w:hAnsi="新宋体" w:eastAsia="新宋体" w:cs="新宋体"/>
                <w:color w:val="auto"/>
                <w:kern w:val="0"/>
                <w:sz w:val="28"/>
                <w:szCs w:val="28"/>
                <w:shd w:val="clear" w:color="auto" w:fill="FFFFFF"/>
                <w:lang w:val="en-US" w:eastAsia="zh-CN"/>
              </w:rPr>
              <w:t>1</w:t>
            </w:r>
            <w:r>
              <w:rPr>
                <w:rFonts w:hint="eastAsia" w:ascii="新宋体" w:hAnsi="新宋体" w:eastAsia="新宋体" w:cs="新宋体"/>
                <w:color w:val="auto"/>
                <w:kern w:val="0"/>
                <w:sz w:val="28"/>
                <w:szCs w:val="28"/>
                <w:shd w:val="clear" w:color="auto" w:fill="FFFFFF"/>
                <w:lang w:val="zh-CN" w:eastAsia="zh-CN"/>
              </w:rPr>
              <w:t>分。</w:t>
            </w:r>
          </w:p>
        </w:tc>
        <w:tc>
          <w:tcPr>
            <w:tcW w:w="746" w:type="dxa"/>
            <w:noWrap w:val="0"/>
            <w:vAlign w:val="center"/>
          </w:tcPr>
          <w:p w14:paraId="7BDF6D25">
            <w:pPr>
              <w:widowControl/>
              <w:kinsoku/>
              <w:wordWrap/>
              <w:topLinePunct w:val="0"/>
              <w:bidi w:val="0"/>
              <w:spacing w:line="240" w:lineRule="auto"/>
              <w:jc w:val="center"/>
              <w:outlineLvl w:val="9"/>
              <w:rPr>
                <w:rFonts w:hint="eastAsia" w:ascii="新宋体" w:hAnsi="新宋体" w:eastAsia="新宋体" w:cs="新宋体"/>
                <w:color w:val="auto"/>
                <w:sz w:val="28"/>
                <w:szCs w:val="28"/>
                <w:lang w:val="zh-CN"/>
              </w:rPr>
            </w:pPr>
            <w:r>
              <w:rPr>
                <w:rFonts w:hint="eastAsia" w:ascii="新宋体" w:hAnsi="新宋体" w:eastAsia="新宋体" w:cs="新宋体"/>
                <w:bCs/>
                <w:color w:val="auto"/>
                <w:kern w:val="0"/>
                <w:sz w:val="28"/>
                <w:szCs w:val="28"/>
                <w:lang w:val="en-US" w:eastAsia="zh-CN"/>
              </w:rPr>
              <w:t>6</w:t>
            </w:r>
            <w:r>
              <w:rPr>
                <w:rFonts w:hint="eastAsia" w:ascii="新宋体" w:hAnsi="新宋体" w:eastAsia="新宋体" w:cs="新宋体"/>
                <w:bCs/>
                <w:color w:val="auto"/>
                <w:kern w:val="0"/>
                <w:sz w:val="28"/>
                <w:szCs w:val="28"/>
              </w:rPr>
              <w:t>分</w:t>
            </w:r>
          </w:p>
        </w:tc>
      </w:tr>
      <w:tr w14:paraId="11D6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7" w:type="dxa"/>
            <w:noWrap w:val="0"/>
            <w:vAlign w:val="center"/>
          </w:tcPr>
          <w:p w14:paraId="04C3F791">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5</w:t>
            </w:r>
          </w:p>
        </w:tc>
        <w:tc>
          <w:tcPr>
            <w:tcW w:w="1707" w:type="dxa"/>
            <w:noWrap w:val="0"/>
            <w:vAlign w:val="center"/>
          </w:tcPr>
          <w:p w14:paraId="41DEEFC9">
            <w:pPr>
              <w:widowControl/>
              <w:kinsoku/>
              <w:wordWrap/>
              <w:topLinePunct w:val="0"/>
              <w:bidi w:val="0"/>
              <w:spacing w:line="240" w:lineRule="auto"/>
              <w:jc w:val="center"/>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耗材性能及配送方案</w:t>
            </w:r>
          </w:p>
        </w:tc>
        <w:tc>
          <w:tcPr>
            <w:tcW w:w="6349" w:type="dxa"/>
            <w:noWrap w:val="0"/>
            <w:vAlign w:val="center"/>
          </w:tcPr>
          <w:p w14:paraId="2B5D0F4C">
            <w:pPr>
              <w:widowControl/>
              <w:kinsoku/>
              <w:wordWrap/>
              <w:topLinePunct w:val="0"/>
              <w:bidi w:val="0"/>
              <w:spacing w:line="240" w:lineRule="auto"/>
              <w:jc w:val="left"/>
              <w:outlineLvl w:val="9"/>
              <w:rPr>
                <w:rFonts w:hint="eastAsia" w:ascii="新宋体" w:hAnsi="新宋体" w:eastAsia="新宋体" w:cs="新宋体"/>
                <w:color w:val="auto"/>
                <w:sz w:val="28"/>
                <w:szCs w:val="28"/>
                <w:lang w:val="zh-CN"/>
              </w:rPr>
            </w:pPr>
            <w:r>
              <w:rPr>
                <w:rFonts w:hint="eastAsia" w:ascii="新宋体" w:hAnsi="新宋体" w:eastAsia="新宋体" w:cs="新宋体"/>
                <w:color w:val="auto"/>
                <w:sz w:val="28"/>
                <w:szCs w:val="28"/>
                <w:lang w:val="zh-CN"/>
              </w:rPr>
              <w:t>评标委员会根据耗材品质性能、配送方案的及时性、准确性比较打分。好：</w:t>
            </w:r>
            <w:r>
              <w:rPr>
                <w:rFonts w:hint="eastAsia" w:ascii="新宋体" w:hAnsi="新宋体" w:eastAsia="新宋体" w:cs="新宋体"/>
                <w:color w:val="auto"/>
                <w:sz w:val="28"/>
                <w:szCs w:val="28"/>
                <w:lang w:val="zh-CN" w:eastAsia="zh-CN"/>
              </w:rPr>
              <w:t>5</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zh-CN" w:eastAsia="zh-CN"/>
              </w:rPr>
              <w:t>3.6</w:t>
            </w:r>
            <w:r>
              <w:rPr>
                <w:rFonts w:hint="eastAsia" w:ascii="新宋体" w:hAnsi="新宋体" w:eastAsia="新宋体" w:cs="新宋体"/>
                <w:color w:val="auto"/>
                <w:sz w:val="28"/>
                <w:szCs w:val="28"/>
                <w:lang w:val="zh-CN"/>
              </w:rPr>
              <w:t>分；一般</w:t>
            </w:r>
            <w:r>
              <w:rPr>
                <w:rFonts w:hint="eastAsia" w:ascii="新宋体" w:hAnsi="新宋体" w:eastAsia="新宋体" w:cs="新宋体"/>
                <w:color w:val="auto"/>
                <w:sz w:val="28"/>
                <w:szCs w:val="28"/>
                <w:lang w:val="zh-CN" w:eastAsia="zh-CN"/>
              </w:rPr>
              <w:t>3.5</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zh-CN" w:eastAsia="zh-CN"/>
              </w:rPr>
              <w:t>2</w:t>
            </w:r>
            <w:r>
              <w:rPr>
                <w:rFonts w:hint="eastAsia" w:ascii="新宋体" w:hAnsi="新宋体" w:eastAsia="新宋体" w:cs="新宋体"/>
                <w:color w:val="auto"/>
                <w:sz w:val="28"/>
                <w:szCs w:val="28"/>
                <w:lang w:val="zh-CN"/>
              </w:rPr>
              <w:t>分；较差：</w:t>
            </w:r>
            <w:r>
              <w:rPr>
                <w:rFonts w:hint="eastAsia" w:ascii="新宋体" w:hAnsi="新宋体" w:eastAsia="新宋体" w:cs="新宋体"/>
                <w:color w:val="auto"/>
                <w:sz w:val="28"/>
                <w:szCs w:val="28"/>
                <w:lang w:val="zh-CN" w:eastAsia="zh-CN"/>
              </w:rPr>
              <w:t>2</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zh-CN" w:eastAsia="zh-CN"/>
              </w:rPr>
              <w:t>1</w:t>
            </w:r>
            <w:r>
              <w:rPr>
                <w:rFonts w:hint="eastAsia" w:ascii="新宋体" w:hAnsi="新宋体" w:eastAsia="新宋体" w:cs="新宋体"/>
                <w:color w:val="auto"/>
                <w:sz w:val="28"/>
                <w:szCs w:val="28"/>
                <w:lang w:val="zh-CN"/>
              </w:rPr>
              <w:t>分。</w:t>
            </w:r>
          </w:p>
        </w:tc>
        <w:tc>
          <w:tcPr>
            <w:tcW w:w="746" w:type="dxa"/>
            <w:noWrap w:val="0"/>
            <w:vAlign w:val="center"/>
          </w:tcPr>
          <w:p w14:paraId="335BD610">
            <w:pPr>
              <w:widowControl/>
              <w:kinsoku/>
              <w:wordWrap/>
              <w:topLinePunct w:val="0"/>
              <w:bidi w:val="0"/>
              <w:spacing w:line="240" w:lineRule="auto"/>
              <w:jc w:val="center"/>
              <w:outlineLvl w:val="9"/>
              <w:rPr>
                <w:rFonts w:hint="eastAsia" w:ascii="新宋体" w:hAnsi="新宋体" w:eastAsia="新宋体" w:cs="新宋体"/>
                <w:color w:val="auto"/>
                <w:sz w:val="28"/>
                <w:szCs w:val="28"/>
                <w:lang w:val="zh-CN"/>
              </w:rPr>
            </w:pPr>
            <w:r>
              <w:rPr>
                <w:rFonts w:hint="eastAsia" w:ascii="新宋体" w:hAnsi="新宋体" w:eastAsia="新宋体" w:cs="新宋体"/>
                <w:bCs/>
                <w:color w:val="auto"/>
                <w:kern w:val="0"/>
                <w:sz w:val="28"/>
                <w:szCs w:val="28"/>
              </w:rPr>
              <w:t>5分</w:t>
            </w:r>
          </w:p>
        </w:tc>
      </w:tr>
      <w:tr w14:paraId="21E9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7" w:type="dxa"/>
            <w:vMerge w:val="restart"/>
            <w:noWrap w:val="0"/>
            <w:vAlign w:val="center"/>
          </w:tcPr>
          <w:p w14:paraId="219E8FBC">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highlight w:val="none"/>
              </w:rPr>
            </w:pPr>
            <w:r>
              <w:rPr>
                <w:rFonts w:hint="eastAsia" w:ascii="新宋体" w:hAnsi="新宋体" w:eastAsia="新宋体" w:cs="新宋体"/>
                <w:bCs/>
                <w:color w:val="auto"/>
                <w:kern w:val="0"/>
                <w:sz w:val="28"/>
                <w:szCs w:val="28"/>
                <w:highlight w:val="none"/>
              </w:rPr>
              <w:t>6</w:t>
            </w:r>
          </w:p>
        </w:tc>
        <w:tc>
          <w:tcPr>
            <w:tcW w:w="1707" w:type="dxa"/>
            <w:vMerge w:val="restart"/>
            <w:noWrap w:val="0"/>
            <w:vAlign w:val="center"/>
          </w:tcPr>
          <w:p w14:paraId="06C23E48">
            <w:pPr>
              <w:widowControl/>
              <w:kinsoku/>
              <w:wordWrap/>
              <w:topLinePunct w:val="0"/>
              <w:bidi w:val="0"/>
              <w:spacing w:line="240" w:lineRule="auto"/>
              <w:jc w:val="center"/>
              <w:outlineLvl w:val="9"/>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0"/>
                <w:sz w:val="28"/>
                <w:szCs w:val="28"/>
                <w:highlight w:val="none"/>
                <w:lang w:bidi="ar"/>
              </w:rPr>
              <w:t>现场演示</w:t>
            </w:r>
          </w:p>
        </w:tc>
        <w:tc>
          <w:tcPr>
            <w:tcW w:w="6349" w:type="dxa"/>
            <w:noWrap w:val="0"/>
            <w:vAlign w:val="center"/>
          </w:tcPr>
          <w:p w14:paraId="5083003E">
            <w:pPr>
              <w:widowControl/>
              <w:kinsoku/>
              <w:wordWrap/>
              <w:topLinePunct w:val="0"/>
              <w:bidi w:val="0"/>
              <w:spacing w:line="240" w:lineRule="auto"/>
              <w:jc w:val="left"/>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zh-CN"/>
              </w:rPr>
              <w:t>根据四种打印机任选其中至少一个型号现场打印质量综合比较打分。好：</w:t>
            </w:r>
            <w:r>
              <w:rPr>
                <w:rFonts w:hint="eastAsia" w:ascii="新宋体" w:hAnsi="新宋体" w:eastAsia="新宋体" w:cs="新宋体"/>
                <w:color w:val="auto"/>
                <w:sz w:val="28"/>
                <w:szCs w:val="28"/>
                <w:lang w:val="zh-CN" w:eastAsia="zh-CN"/>
              </w:rPr>
              <w:t>5</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zh-CN" w:eastAsia="zh-CN"/>
              </w:rPr>
              <w:t>3.6</w:t>
            </w:r>
            <w:r>
              <w:rPr>
                <w:rFonts w:hint="eastAsia" w:ascii="新宋体" w:hAnsi="新宋体" w:eastAsia="新宋体" w:cs="新宋体"/>
                <w:color w:val="auto"/>
                <w:sz w:val="28"/>
                <w:szCs w:val="28"/>
                <w:lang w:val="zh-CN"/>
              </w:rPr>
              <w:t>分；一般</w:t>
            </w:r>
            <w:r>
              <w:rPr>
                <w:rFonts w:hint="eastAsia" w:ascii="新宋体" w:hAnsi="新宋体" w:eastAsia="新宋体" w:cs="新宋体"/>
                <w:color w:val="auto"/>
                <w:sz w:val="28"/>
                <w:szCs w:val="28"/>
                <w:lang w:val="zh-CN" w:eastAsia="zh-CN"/>
              </w:rPr>
              <w:t>3.5</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zh-CN" w:eastAsia="zh-CN"/>
              </w:rPr>
              <w:t>2</w:t>
            </w:r>
            <w:r>
              <w:rPr>
                <w:rFonts w:hint="eastAsia" w:ascii="新宋体" w:hAnsi="新宋体" w:eastAsia="新宋体" w:cs="新宋体"/>
                <w:color w:val="auto"/>
                <w:sz w:val="28"/>
                <w:szCs w:val="28"/>
                <w:lang w:val="zh-CN"/>
              </w:rPr>
              <w:t>分；较差：</w:t>
            </w:r>
            <w:r>
              <w:rPr>
                <w:rFonts w:hint="eastAsia" w:ascii="新宋体" w:hAnsi="新宋体" w:eastAsia="新宋体" w:cs="新宋体"/>
                <w:color w:val="auto"/>
                <w:sz w:val="28"/>
                <w:szCs w:val="28"/>
                <w:lang w:val="zh-CN" w:eastAsia="zh-CN"/>
              </w:rPr>
              <w:t>2</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zh-CN" w:eastAsia="zh-CN"/>
              </w:rPr>
              <w:t>1</w:t>
            </w:r>
            <w:r>
              <w:rPr>
                <w:rFonts w:hint="eastAsia" w:ascii="新宋体" w:hAnsi="新宋体" w:eastAsia="新宋体" w:cs="新宋体"/>
                <w:color w:val="auto"/>
                <w:sz w:val="28"/>
                <w:szCs w:val="28"/>
                <w:lang w:val="zh-CN"/>
              </w:rPr>
              <w:t>分。</w:t>
            </w:r>
            <w:r>
              <w:rPr>
                <w:rFonts w:hint="eastAsia" w:ascii="新宋体" w:hAnsi="新宋体" w:eastAsia="新宋体" w:cs="新宋体"/>
                <w:color w:val="auto"/>
                <w:sz w:val="28"/>
                <w:szCs w:val="28"/>
              </w:rPr>
              <w:t>(不提供不得分)</w:t>
            </w:r>
          </w:p>
        </w:tc>
        <w:tc>
          <w:tcPr>
            <w:tcW w:w="746" w:type="dxa"/>
            <w:noWrap w:val="0"/>
            <w:vAlign w:val="center"/>
          </w:tcPr>
          <w:p w14:paraId="4500D716">
            <w:pPr>
              <w:widowControl/>
              <w:kinsoku/>
              <w:wordWrap/>
              <w:topLinePunct w:val="0"/>
              <w:bidi w:val="0"/>
              <w:spacing w:line="240" w:lineRule="auto"/>
              <w:jc w:val="center"/>
              <w:outlineLvl w:val="9"/>
              <w:rPr>
                <w:rFonts w:hint="eastAsia" w:ascii="新宋体" w:hAnsi="新宋体" w:eastAsia="新宋体" w:cs="新宋体"/>
                <w:color w:val="auto"/>
                <w:sz w:val="28"/>
                <w:szCs w:val="28"/>
                <w:lang w:val="zh-CN"/>
              </w:rPr>
            </w:pPr>
            <w:r>
              <w:rPr>
                <w:rFonts w:hint="eastAsia" w:ascii="新宋体" w:hAnsi="新宋体" w:eastAsia="新宋体" w:cs="新宋体"/>
                <w:bCs/>
                <w:color w:val="auto"/>
                <w:kern w:val="0"/>
                <w:sz w:val="28"/>
                <w:szCs w:val="28"/>
              </w:rPr>
              <w:t>5分</w:t>
            </w:r>
          </w:p>
        </w:tc>
      </w:tr>
      <w:tr w14:paraId="6FE5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727" w:type="dxa"/>
            <w:vMerge w:val="continue"/>
            <w:noWrap w:val="0"/>
            <w:vAlign w:val="center"/>
          </w:tcPr>
          <w:p w14:paraId="258BF8DE">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p>
        </w:tc>
        <w:tc>
          <w:tcPr>
            <w:tcW w:w="1707" w:type="dxa"/>
            <w:vMerge w:val="continue"/>
            <w:noWrap w:val="0"/>
            <w:vAlign w:val="center"/>
          </w:tcPr>
          <w:p w14:paraId="005CF92A">
            <w:pPr>
              <w:widowControl/>
              <w:kinsoku/>
              <w:wordWrap/>
              <w:topLinePunct w:val="0"/>
              <w:bidi w:val="0"/>
              <w:spacing w:line="240" w:lineRule="auto"/>
              <w:jc w:val="center"/>
              <w:outlineLvl w:val="9"/>
              <w:rPr>
                <w:rFonts w:hint="eastAsia" w:ascii="新宋体" w:hAnsi="新宋体" w:eastAsia="新宋体" w:cs="新宋体"/>
                <w:color w:val="auto"/>
                <w:kern w:val="0"/>
                <w:sz w:val="28"/>
                <w:szCs w:val="28"/>
                <w:lang w:bidi="ar"/>
              </w:rPr>
            </w:pPr>
          </w:p>
        </w:tc>
        <w:tc>
          <w:tcPr>
            <w:tcW w:w="6349" w:type="dxa"/>
            <w:noWrap w:val="0"/>
            <w:vAlign w:val="center"/>
          </w:tcPr>
          <w:p w14:paraId="587435B5">
            <w:pPr>
              <w:widowControl/>
              <w:kinsoku/>
              <w:wordWrap/>
              <w:topLinePunct w:val="0"/>
              <w:autoSpaceDE w:val="0"/>
              <w:autoSpaceDN w:val="0"/>
              <w:bidi w:val="0"/>
              <w:adjustRightInd w:val="0"/>
              <w:spacing w:line="240" w:lineRule="auto"/>
              <w:ind w:left="-50"/>
              <w:jc w:val="left"/>
              <w:outlineLvl w:val="9"/>
              <w:rPr>
                <w:rFonts w:hint="eastAsia" w:ascii="新宋体" w:hAnsi="新宋体" w:eastAsia="新宋体" w:cs="新宋体"/>
                <w:color w:val="auto"/>
                <w:sz w:val="28"/>
                <w:szCs w:val="28"/>
                <w:lang w:val="zh-CN"/>
              </w:rPr>
            </w:pPr>
            <w:r>
              <w:rPr>
                <w:rFonts w:hint="eastAsia" w:ascii="新宋体" w:hAnsi="新宋体" w:eastAsia="新宋体" w:cs="新宋体"/>
                <w:color w:val="auto"/>
                <w:sz w:val="28"/>
                <w:szCs w:val="28"/>
                <w:lang w:val="zh-CN"/>
              </w:rPr>
              <w:t>提供打印设备管理软件综合比较打分</w:t>
            </w:r>
            <w:r>
              <w:rPr>
                <w:rFonts w:hint="eastAsia" w:ascii="新宋体" w:hAnsi="新宋体" w:eastAsia="新宋体" w:cs="新宋体"/>
                <w:color w:val="auto"/>
                <w:sz w:val="28"/>
                <w:szCs w:val="28"/>
              </w:rPr>
              <w:t>(不提供不得分)</w:t>
            </w:r>
            <w:r>
              <w:rPr>
                <w:rFonts w:hint="eastAsia" w:ascii="新宋体" w:hAnsi="新宋体" w:eastAsia="新宋体" w:cs="新宋体"/>
                <w:color w:val="auto"/>
                <w:sz w:val="28"/>
                <w:szCs w:val="28"/>
                <w:lang w:val="zh-CN"/>
              </w:rPr>
              <w:t>：</w:t>
            </w:r>
          </w:p>
          <w:p w14:paraId="33028278">
            <w:pPr>
              <w:pStyle w:val="83"/>
              <w:widowControl/>
              <w:numPr>
                <w:ilvl w:val="0"/>
                <w:numId w:val="9"/>
              </w:numPr>
              <w:kinsoku/>
              <w:wordWrap/>
              <w:topLinePunct w:val="0"/>
              <w:autoSpaceDE w:val="0"/>
              <w:autoSpaceDN w:val="0"/>
              <w:bidi w:val="0"/>
              <w:adjustRightInd w:val="0"/>
              <w:spacing w:line="240" w:lineRule="auto"/>
              <w:ind w:firstLineChars="0"/>
              <w:jc w:val="left"/>
              <w:outlineLvl w:val="9"/>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远程监控统计设备状态（耗材使用数、报警信息、打印页数）</w:t>
            </w:r>
            <w:r>
              <w:rPr>
                <w:rFonts w:hint="eastAsia" w:ascii="新宋体" w:hAnsi="新宋体" w:eastAsia="新宋体" w:cs="新宋体"/>
                <w:color w:val="auto"/>
                <w:sz w:val="28"/>
                <w:szCs w:val="28"/>
                <w:lang w:val="zh-CN"/>
              </w:rPr>
              <w:t>；（4分）</w:t>
            </w:r>
          </w:p>
          <w:p w14:paraId="464071FD">
            <w:pPr>
              <w:pStyle w:val="83"/>
              <w:widowControl/>
              <w:numPr>
                <w:ilvl w:val="0"/>
                <w:numId w:val="9"/>
              </w:numPr>
              <w:kinsoku/>
              <w:wordWrap/>
              <w:topLinePunct w:val="0"/>
              <w:autoSpaceDE w:val="0"/>
              <w:autoSpaceDN w:val="0"/>
              <w:bidi w:val="0"/>
              <w:adjustRightInd w:val="0"/>
              <w:spacing w:line="240" w:lineRule="auto"/>
              <w:ind w:firstLineChars="0"/>
              <w:jc w:val="left"/>
              <w:outlineLvl w:val="9"/>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可主动发送预警、报错邮件给IT管理员</w:t>
            </w:r>
            <w:r>
              <w:rPr>
                <w:rFonts w:hint="eastAsia" w:ascii="新宋体" w:hAnsi="新宋体" w:eastAsia="新宋体" w:cs="新宋体"/>
                <w:color w:val="auto"/>
                <w:sz w:val="28"/>
                <w:szCs w:val="28"/>
                <w:lang w:val="zh-CN"/>
              </w:rPr>
              <w:t>；（2分）</w:t>
            </w:r>
          </w:p>
          <w:p w14:paraId="516FF749">
            <w:pPr>
              <w:pStyle w:val="83"/>
              <w:widowControl/>
              <w:numPr>
                <w:ilvl w:val="0"/>
                <w:numId w:val="9"/>
              </w:numPr>
              <w:kinsoku/>
              <w:wordWrap/>
              <w:topLinePunct w:val="0"/>
              <w:autoSpaceDE w:val="0"/>
              <w:autoSpaceDN w:val="0"/>
              <w:bidi w:val="0"/>
              <w:adjustRightInd w:val="0"/>
              <w:spacing w:line="240" w:lineRule="auto"/>
              <w:ind w:firstLineChars="0"/>
              <w:jc w:val="left"/>
              <w:outlineLvl w:val="9"/>
              <w:rPr>
                <w:rFonts w:hint="eastAsia" w:ascii="新宋体" w:hAnsi="新宋体" w:eastAsia="新宋体" w:cs="新宋体"/>
                <w:color w:val="auto"/>
                <w:sz w:val="28"/>
                <w:szCs w:val="28"/>
                <w:lang w:val="zh-CN"/>
              </w:rPr>
            </w:pPr>
            <w:r>
              <w:rPr>
                <w:rFonts w:hint="eastAsia" w:ascii="新宋体" w:hAnsi="新宋体" w:eastAsia="新宋体" w:cs="新宋体"/>
                <w:color w:val="auto"/>
                <w:sz w:val="28"/>
                <w:szCs w:val="28"/>
                <w:lang w:val="zh-CN"/>
              </w:rPr>
              <w:t>统计打印机的打印量，并可把印量报告按每周、每月、每年定期发送邮件给IT管理员；（2分）</w:t>
            </w:r>
          </w:p>
        </w:tc>
        <w:tc>
          <w:tcPr>
            <w:tcW w:w="746" w:type="dxa"/>
            <w:noWrap w:val="0"/>
            <w:vAlign w:val="center"/>
          </w:tcPr>
          <w:p w14:paraId="3C4A9CC4">
            <w:pPr>
              <w:widowControl/>
              <w:kinsoku/>
              <w:wordWrap/>
              <w:topLinePunct w:val="0"/>
              <w:bidi w:val="0"/>
              <w:spacing w:line="240" w:lineRule="auto"/>
              <w:jc w:val="center"/>
              <w:outlineLvl w:val="9"/>
              <w:rPr>
                <w:rFonts w:hint="eastAsia" w:ascii="新宋体" w:hAnsi="新宋体" w:eastAsia="新宋体" w:cs="新宋体"/>
                <w:color w:val="auto"/>
                <w:sz w:val="28"/>
                <w:szCs w:val="28"/>
                <w:lang w:val="zh-CN"/>
              </w:rPr>
            </w:pPr>
            <w:r>
              <w:rPr>
                <w:rFonts w:hint="eastAsia" w:ascii="新宋体" w:hAnsi="新宋体" w:eastAsia="新宋体" w:cs="新宋体"/>
                <w:bCs/>
                <w:color w:val="auto"/>
                <w:kern w:val="0"/>
                <w:sz w:val="28"/>
                <w:szCs w:val="28"/>
              </w:rPr>
              <w:t>8分</w:t>
            </w:r>
          </w:p>
        </w:tc>
      </w:tr>
      <w:tr w14:paraId="4F99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727" w:type="dxa"/>
            <w:vMerge w:val="continue"/>
            <w:noWrap w:val="0"/>
            <w:vAlign w:val="center"/>
          </w:tcPr>
          <w:p w14:paraId="54EC304A">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p>
        </w:tc>
        <w:tc>
          <w:tcPr>
            <w:tcW w:w="1707" w:type="dxa"/>
            <w:vMerge w:val="continue"/>
            <w:noWrap w:val="0"/>
            <w:vAlign w:val="center"/>
          </w:tcPr>
          <w:p w14:paraId="50625005">
            <w:pPr>
              <w:widowControl/>
              <w:kinsoku/>
              <w:wordWrap/>
              <w:topLinePunct w:val="0"/>
              <w:bidi w:val="0"/>
              <w:spacing w:line="240" w:lineRule="auto"/>
              <w:jc w:val="center"/>
              <w:outlineLvl w:val="9"/>
              <w:rPr>
                <w:rFonts w:hint="eastAsia" w:ascii="新宋体" w:hAnsi="新宋体" w:eastAsia="新宋体" w:cs="新宋体"/>
                <w:color w:val="auto"/>
                <w:kern w:val="0"/>
                <w:sz w:val="28"/>
                <w:szCs w:val="28"/>
                <w:lang w:bidi="ar"/>
              </w:rPr>
            </w:pPr>
          </w:p>
        </w:tc>
        <w:tc>
          <w:tcPr>
            <w:tcW w:w="6349" w:type="dxa"/>
            <w:noWrap w:val="0"/>
            <w:vAlign w:val="center"/>
          </w:tcPr>
          <w:p w14:paraId="71A5288D">
            <w:pPr>
              <w:widowControl/>
              <w:kinsoku/>
              <w:wordWrap/>
              <w:topLinePunct w:val="0"/>
              <w:autoSpaceDE w:val="0"/>
              <w:autoSpaceDN w:val="0"/>
              <w:bidi w:val="0"/>
              <w:adjustRightInd w:val="0"/>
              <w:spacing w:line="240" w:lineRule="auto"/>
              <w:jc w:val="left"/>
              <w:outlineLvl w:val="9"/>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同时支持USB打印机的状态监控与网络打印机的状态监控的得8分，只支持其中一种得3分；</w:t>
            </w:r>
          </w:p>
          <w:p w14:paraId="4308FC53">
            <w:pPr>
              <w:widowControl/>
              <w:kinsoku/>
              <w:wordWrap/>
              <w:topLinePunct w:val="0"/>
              <w:autoSpaceDE w:val="0"/>
              <w:autoSpaceDN w:val="0"/>
              <w:bidi w:val="0"/>
              <w:adjustRightInd w:val="0"/>
              <w:spacing w:line="240" w:lineRule="auto"/>
              <w:jc w:val="left"/>
              <w:outlineLvl w:val="9"/>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（支持USB打印机的状态监控需现场演示）</w:t>
            </w:r>
          </w:p>
          <w:p w14:paraId="3C05C809">
            <w:pPr>
              <w:widowControl/>
              <w:kinsoku/>
              <w:wordWrap/>
              <w:topLinePunct w:val="0"/>
              <w:bidi w:val="0"/>
              <w:spacing w:line="240" w:lineRule="auto"/>
              <w:jc w:val="left"/>
              <w:outlineLvl w:val="9"/>
              <w:rPr>
                <w:rFonts w:hint="eastAsia" w:ascii="新宋体" w:hAnsi="新宋体" w:eastAsia="新宋体" w:cs="新宋体"/>
                <w:color w:val="auto"/>
                <w:sz w:val="28"/>
                <w:szCs w:val="28"/>
                <w:lang w:val="zh-CN"/>
              </w:rPr>
            </w:pPr>
            <w:r>
              <w:rPr>
                <w:rFonts w:hint="eastAsia" w:ascii="新宋体" w:hAnsi="新宋体" w:eastAsia="新宋体" w:cs="新宋体"/>
                <w:color w:val="auto"/>
                <w:kern w:val="0"/>
                <w:sz w:val="28"/>
                <w:szCs w:val="28"/>
              </w:rPr>
              <w:t>（支持网络打印机的状态监控造成额外增加的IT资源投入如多口交换机、服务器等硬件设备需中标方负责提供；投标人需提供IT资源所需的硬件部署方案）</w:t>
            </w:r>
          </w:p>
        </w:tc>
        <w:tc>
          <w:tcPr>
            <w:tcW w:w="746" w:type="dxa"/>
            <w:noWrap w:val="0"/>
            <w:vAlign w:val="center"/>
          </w:tcPr>
          <w:p w14:paraId="01AC4760">
            <w:pPr>
              <w:widowControl/>
              <w:kinsoku/>
              <w:wordWrap/>
              <w:topLinePunct w:val="0"/>
              <w:bidi w:val="0"/>
              <w:spacing w:line="240" w:lineRule="auto"/>
              <w:jc w:val="center"/>
              <w:outlineLvl w:val="9"/>
              <w:rPr>
                <w:rFonts w:hint="eastAsia" w:ascii="新宋体" w:hAnsi="新宋体" w:eastAsia="新宋体" w:cs="新宋体"/>
                <w:color w:val="auto"/>
                <w:kern w:val="0"/>
                <w:sz w:val="28"/>
                <w:szCs w:val="28"/>
              </w:rPr>
            </w:pPr>
            <w:r>
              <w:rPr>
                <w:rFonts w:hint="eastAsia" w:ascii="新宋体" w:hAnsi="新宋体" w:eastAsia="新宋体" w:cs="新宋体"/>
                <w:bCs/>
                <w:color w:val="auto"/>
                <w:kern w:val="0"/>
                <w:sz w:val="28"/>
                <w:szCs w:val="28"/>
              </w:rPr>
              <w:t>8分</w:t>
            </w:r>
          </w:p>
        </w:tc>
      </w:tr>
      <w:tr w14:paraId="1EAB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7" w:type="dxa"/>
            <w:noWrap w:val="0"/>
            <w:vAlign w:val="center"/>
          </w:tcPr>
          <w:p w14:paraId="17607DF9">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7</w:t>
            </w:r>
          </w:p>
        </w:tc>
        <w:tc>
          <w:tcPr>
            <w:tcW w:w="1707" w:type="dxa"/>
            <w:noWrap w:val="0"/>
            <w:vAlign w:val="center"/>
          </w:tcPr>
          <w:p w14:paraId="266A2BFF">
            <w:pPr>
              <w:widowControl/>
              <w:kinsoku/>
              <w:wordWrap/>
              <w:topLinePunct w:val="0"/>
              <w:bidi w:val="0"/>
              <w:spacing w:line="240" w:lineRule="auto"/>
              <w:ind w:left="-50"/>
              <w:jc w:val="center"/>
              <w:outlineLvl w:val="9"/>
              <w:rPr>
                <w:rFonts w:hint="eastAsia" w:ascii="新宋体" w:hAnsi="新宋体" w:eastAsia="新宋体" w:cs="新宋体"/>
                <w:color w:val="auto"/>
                <w:kern w:val="0"/>
                <w:sz w:val="28"/>
                <w:szCs w:val="28"/>
                <w:lang w:bidi="ar"/>
              </w:rPr>
            </w:pPr>
            <w:r>
              <w:rPr>
                <w:rFonts w:hint="eastAsia" w:ascii="新宋体" w:hAnsi="新宋体" w:eastAsia="新宋体" w:cs="新宋体"/>
                <w:color w:val="auto"/>
                <w:sz w:val="28"/>
                <w:szCs w:val="28"/>
              </w:rPr>
              <w:t>人员技术水平</w:t>
            </w:r>
          </w:p>
        </w:tc>
        <w:tc>
          <w:tcPr>
            <w:tcW w:w="6349" w:type="dxa"/>
            <w:noWrap w:val="0"/>
            <w:vAlign w:val="center"/>
          </w:tcPr>
          <w:p w14:paraId="26483DCA">
            <w:pPr>
              <w:widowControl/>
              <w:kinsoku/>
              <w:wordWrap/>
              <w:topLinePunct w:val="0"/>
              <w:bidi w:val="0"/>
              <w:spacing w:line="240" w:lineRule="auto"/>
              <w:jc w:val="left"/>
              <w:outlineLvl w:val="9"/>
              <w:rPr>
                <w:rFonts w:hint="eastAsia" w:ascii="新宋体" w:hAnsi="新宋体" w:eastAsia="新宋体" w:cs="新宋体"/>
                <w:color w:val="auto"/>
                <w:kern w:val="0"/>
                <w:sz w:val="28"/>
                <w:szCs w:val="28"/>
              </w:rPr>
            </w:pPr>
            <w:r>
              <w:rPr>
                <w:rFonts w:hint="eastAsia" w:ascii="新宋体" w:hAnsi="新宋体" w:eastAsia="新宋体" w:cs="新宋体"/>
                <w:bCs/>
                <w:color w:val="auto"/>
                <w:sz w:val="28"/>
                <w:szCs w:val="28"/>
              </w:rPr>
              <w:t>根据项目负责人、驻点人员</w:t>
            </w:r>
            <w:r>
              <w:rPr>
                <w:rFonts w:hint="eastAsia" w:ascii="新宋体" w:hAnsi="新宋体" w:eastAsia="新宋体" w:cs="新宋体"/>
                <w:bCs/>
                <w:color w:val="auto"/>
                <w:sz w:val="28"/>
                <w:szCs w:val="28"/>
                <w:lang w:eastAsia="zh-CN"/>
              </w:rPr>
              <w:t>行业</w:t>
            </w:r>
            <w:r>
              <w:rPr>
                <w:rFonts w:hint="eastAsia" w:ascii="新宋体" w:hAnsi="新宋体" w:eastAsia="新宋体" w:cs="新宋体"/>
                <w:bCs/>
                <w:snapToGrid w:val="0"/>
                <w:color w:val="auto"/>
                <w:sz w:val="28"/>
                <w:szCs w:val="28"/>
              </w:rPr>
              <w:t>资质、学历、工作年限、</w:t>
            </w:r>
            <w:r>
              <w:rPr>
                <w:rFonts w:hint="eastAsia" w:ascii="新宋体" w:hAnsi="新宋体" w:eastAsia="新宋体" w:cs="新宋体"/>
                <w:bCs/>
                <w:color w:val="auto"/>
                <w:kern w:val="0"/>
                <w:sz w:val="28"/>
                <w:szCs w:val="28"/>
              </w:rPr>
              <w:t>经验</w:t>
            </w:r>
            <w:r>
              <w:rPr>
                <w:rFonts w:hint="eastAsia" w:ascii="新宋体" w:hAnsi="新宋体" w:eastAsia="新宋体" w:cs="新宋体"/>
                <w:bCs/>
                <w:snapToGrid w:val="0"/>
                <w:color w:val="auto"/>
                <w:sz w:val="28"/>
                <w:szCs w:val="28"/>
              </w:rPr>
              <w:t>等综合评分</w:t>
            </w:r>
            <w:r>
              <w:rPr>
                <w:rFonts w:hint="eastAsia" w:ascii="新宋体" w:hAnsi="新宋体" w:eastAsia="新宋体" w:cs="新宋体"/>
                <w:bCs/>
                <w:color w:val="auto"/>
                <w:sz w:val="28"/>
                <w:szCs w:val="28"/>
              </w:rPr>
              <w:t>（驻点人员需提供</w:t>
            </w:r>
            <w:r>
              <w:rPr>
                <w:rFonts w:hint="eastAsia" w:ascii="新宋体" w:hAnsi="新宋体" w:eastAsia="新宋体" w:cs="新宋体"/>
                <w:bCs/>
                <w:color w:val="auto"/>
                <w:sz w:val="28"/>
                <w:szCs w:val="28"/>
                <w:lang w:val="en-US" w:eastAsia="zh-CN"/>
              </w:rPr>
              <w:t>相关专业</w:t>
            </w:r>
            <w:r>
              <w:rPr>
                <w:rFonts w:hint="eastAsia" w:ascii="新宋体" w:hAnsi="新宋体" w:eastAsia="新宋体" w:cs="新宋体"/>
                <w:bCs/>
                <w:color w:val="auto"/>
                <w:sz w:val="28"/>
                <w:szCs w:val="28"/>
              </w:rPr>
              <w:t>培训证书）</w:t>
            </w:r>
            <w:r>
              <w:rPr>
                <w:rFonts w:hint="eastAsia" w:ascii="新宋体" w:hAnsi="新宋体" w:eastAsia="新宋体" w:cs="新宋体"/>
                <w:bCs/>
                <w:color w:val="auto"/>
                <w:sz w:val="28"/>
                <w:szCs w:val="28"/>
                <w:lang w:eastAsia="zh-CN"/>
              </w:rPr>
              <w:t>。</w:t>
            </w:r>
            <w:r>
              <w:rPr>
                <w:rFonts w:hint="eastAsia" w:ascii="新宋体" w:hAnsi="新宋体" w:eastAsia="新宋体" w:cs="新宋体"/>
                <w:color w:val="auto"/>
                <w:sz w:val="28"/>
                <w:szCs w:val="28"/>
                <w:lang w:val="zh-CN"/>
              </w:rPr>
              <w:t>好：</w:t>
            </w: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lang w:val="zh-CN" w:eastAsia="zh-CN"/>
              </w:rPr>
              <w:t>.</w:t>
            </w:r>
            <w:r>
              <w:rPr>
                <w:rFonts w:hint="eastAsia" w:ascii="新宋体" w:hAnsi="新宋体" w:eastAsia="新宋体" w:cs="新宋体"/>
                <w:color w:val="auto"/>
                <w:sz w:val="28"/>
                <w:szCs w:val="28"/>
                <w:lang w:val="en-US" w:eastAsia="zh-CN"/>
              </w:rPr>
              <w:t>7</w:t>
            </w:r>
            <w:r>
              <w:rPr>
                <w:rFonts w:hint="eastAsia" w:ascii="新宋体" w:hAnsi="新宋体" w:eastAsia="新宋体" w:cs="新宋体"/>
                <w:color w:val="auto"/>
                <w:sz w:val="28"/>
                <w:szCs w:val="28"/>
                <w:lang w:val="zh-CN"/>
              </w:rPr>
              <w:t>分；一般</w:t>
            </w:r>
            <w:r>
              <w:rPr>
                <w:rFonts w:hint="eastAsia" w:ascii="新宋体" w:hAnsi="新宋体" w:eastAsia="新宋体" w:cs="新宋体"/>
                <w:color w:val="auto"/>
                <w:sz w:val="28"/>
                <w:szCs w:val="28"/>
                <w:lang w:val="en-US" w:eastAsia="zh-CN"/>
              </w:rPr>
              <w:t>2.6</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en-US" w:eastAsia="zh-CN"/>
              </w:rPr>
              <w:t>1.4</w:t>
            </w:r>
            <w:r>
              <w:rPr>
                <w:rFonts w:hint="eastAsia" w:ascii="新宋体" w:hAnsi="新宋体" w:eastAsia="新宋体" w:cs="新宋体"/>
                <w:color w:val="auto"/>
                <w:sz w:val="28"/>
                <w:szCs w:val="28"/>
                <w:lang w:val="zh-CN"/>
              </w:rPr>
              <w:t>分；较差：</w:t>
            </w:r>
            <w:r>
              <w:rPr>
                <w:rFonts w:hint="eastAsia" w:ascii="新宋体" w:hAnsi="新宋体" w:eastAsia="新宋体" w:cs="新宋体"/>
                <w:color w:val="auto"/>
                <w:sz w:val="28"/>
                <w:szCs w:val="28"/>
                <w:lang w:val="en-US" w:eastAsia="zh-CN"/>
              </w:rPr>
              <w:t>1.3</w:t>
            </w:r>
            <w:r>
              <w:rPr>
                <w:rFonts w:hint="eastAsia" w:ascii="新宋体" w:hAnsi="新宋体" w:eastAsia="新宋体" w:cs="新宋体"/>
                <w:color w:val="auto"/>
                <w:sz w:val="28"/>
                <w:szCs w:val="28"/>
                <w:lang w:val="zh-CN"/>
              </w:rPr>
              <w:t>-</w:t>
            </w:r>
            <w:r>
              <w:rPr>
                <w:rFonts w:hint="eastAsia" w:ascii="新宋体" w:hAnsi="新宋体" w:eastAsia="新宋体" w:cs="新宋体"/>
                <w:color w:val="auto"/>
                <w:sz w:val="28"/>
                <w:szCs w:val="28"/>
                <w:lang w:val="en-US" w:eastAsia="zh-CN"/>
              </w:rPr>
              <w:t>0</w:t>
            </w:r>
            <w:r>
              <w:rPr>
                <w:rFonts w:hint="eastAsia" w:ascii="新宋体" w:hAnsi="新宋体" w:eastAsia="新宋体" w:cs="新宋体"/>
                <w:color w:val="auto"/>
                <w:sz w:val="28"/>
                <w:szCs w:val="28"/>
                <w:lang w:val="zh-CN"/>
              </w:rPr>
              <w:t>分。</w:t>
            </w:r>
          </w:p>
        </w:tc>
        <w:tc>
          <w:tcPr>
            <w:tcW w:w="746" w:type="dxa"/>
            <w:noWrap w:val="0"/>
            <w:vAlign w:val="center"/>
          </w:tcPr>
          <w:p w14:paraId="703079C3">
            <w:pPr>
              <w:widowControl/>
              <w:kinsoku/>
              <w:wordWrap/>
              <w:topLinePunct w:val="0"/>
              <w:bidi w:val="0"/>
              <w:spacing w:line="240" w:lineRule="auto"/>
              <w:jc w:val="center"/>
              <w:outlineLvl w:val="9"/>
              <w:rPr>
                <w:rFonts w:hint="eastAsia" w:ascii="新宋体" w:hAnsi="新宋体" w:eastAsia="新宋体" w:cs="新宋体"/>
                <w:bCs/>
                <w:color w:val="auto"/>
                <w:sz w:val="28"/>
                <w:szCs w:val="28"/>
              </w:rPr>
            </w:pPr>
            <w:r>
              <w:rPr>
                <w:rFonts w:hint="eastAsia" w:ascii="新宋体" w:hAnsi="新宋体" w:eastAsia="新宋体" w:cs="新宋体"/>
                <w:bCs/>
                <w:color w:val="auto"/>
                <w:kern w:val="0"/>
                <w:sz w:val="28"/>
                <w:szCs w:val="28"/>
                <w:lang w:val="en-US" w:eastAsia="zh-CN"/>
              </w:rPr>
              <w:t>4</w:t>
            </w:r>
            <w:r>
              <w:rPr>
                <w:rFonts w:hint="eastAsia" w:ascii="新宋体" w:hAnsi="新宋体" w:eastAsia="新宋体" w:cs="新宋体"/>
                <w:bCs/>
                <w:color w:val="auto"/>
                <w:kern w:val="0"/>
                <w:sz w:val="28"/>
                <w:szCs w:val="28"/>
              </w:rPr>
              <w:t>分</w:t>
            </w:r>
          </w:p>
        </w:tc>
      </w:tr>
      <w:tr w14:paraId="4962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7" w:type="dxa"/>
            <w:noWrap w:val="0"/>
            <w:vAlign w:val="center"/>
          </w:tcPr>
          <w:p w14:paraId="23637ED6">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8</w:t>
            </w:r>
          </w:p>
        </w:tc>
        <w:tc>
          <w:tcPr>
            <w:tcW w:w="1707" w:type="dxa"/>
            <w:noWrap w:val="0"/>
            <w:vAlign w:val="center"/>
          </w:tcPr>
          <w:p w14:paraId="5D4A2BA1">
            <w:pPr>
              <w:widowControl/>
              <w:kinsoku/>
              <w:wordWrap/>
              <w:topLinePunct w:val="0"/>
              <w:bidi w:val="0"/>
              <w:spacing w:line="240" w:lineRule="auto"/>
              <w:jc w:val="center"/>
              <w:outlineLvl w:val="9"/>
              <w:rPr>
                <w:rFonts w:hint="eastAsia" w:ascii="新宋体" w:hAnsi="新宋体" w:eastAsia="新宋体" w:cs="新宋体"/>
                <w:color w:val="auto"/>
                <w:kern w:val="0"/>
                <w:sz w:val="28"/>
                <w:szCs w:val="28"/>
                <w:lang w:bidi="ar"/>
              </w:rPr>
            </w:pPr>
            <w:r>
              <w:rPr>
                <w:rFonts w:hint="eastAsia" w:ascii="新宋体" w:hAnsi="新宋体" w:eastAsia="新宋体" w:cs="新宋体"/>
                <w:color w:val="auto"/>
                <w:sz w:val="28"/>
                <w:szCs w:val="28"/>
              </w:rPr>
              <w:t>售后服务机构</w:t>
            </w:r>
          </w:p>
        </w:tc>
        <w:tc>
          <w:tcPr>
            <w:tcW w:w="6349" w:type="dxa"/>
            <w:noWrap w:val="0"/>
            <w:vAlign w:val="center"/>
          </w:tcPr>
          <w:p w14:paraId="14F78050">
            <w:pPr>
              <w:widowControl/>
              <w:kinsoku/>
              <w:wordWrap/>
              <w:topLinePunct w:val="0"/>
              <w:bidi w:val="0"/>
              <w:spacing w:line="240" w:lineRule="auto"/>
              <w:jc w:val="left"/>
              <w:outlineLvl w:val="9"/>
              <w:rPr>
                <w:rFonts w:hint="eastAsia" w:ascii="新宋体" w:hAnsi="新宋体" w:eastAsia="新宋体" w:cs="新宋体"/>
                <w:bCs/>
                <w:color w:val="auto"/>
                <w:sz w:val="28"/>
                <w:szCs w:val="28"/>
              </w:rPr>
            </w:pPr>
            <w:r>
              <w:rPr>
                <w:rFonts w:hint="eastAsia" w:ascii="新宋体" w:hAnsi="新宋体" w:eastAsia="新宋体" w:cs="新宋体"/>
                <w:color w:val="auto"/>
                <w:sz w:val="28"/>
                <w:szCs w:val="28"/>
              </w:rPr>
              <w:t>在</w:t>
            </w:r>
            <w:r>
              <w:rPr>
                <w:rFonts w:hint="eastAsia" w:ascii="新宋体" w:hAnsi="新宋体" w:eastAsia="新宋体" w:cs="新宋体"/>
                <w:color w:val="auto"/>
                <w:sz w:val="28"/>
                <w:szCs w:val="28"/>
                <w:lang w:eastAsia="zh-CN"/>
              </w:rPr>
              <w:t>台州</w:t>
            </w:r>
            <w:r>
              <w:rPr>
                <w:rFonts w:hint="eastAsia" w:ascii="新宋体" w:hAnsi="新宋体" w:eastAsia="新宋体" w:cs="新宋体"/>
                <w:color w:val="auto"/>
                <w:sz w:val="28"/>
                <w:szCs w:val="28"/>
              </w:rPr>
              <w:t>有售后服务机构的得</w:t>
            </w:r>
            <w:r>
              <w:rPr>
                <w:rFonts w:hint="eastAsia" w:ascii="新宋体" w:hAnsi="新宋体" w:eastAsia="新宋体" w:cs="新宋体"/>
                <w:color w:val="auto"/>
                <w:sz w:val="28"/>
                <w:szCs w:val="28"/>
                <w:lang w:val="en-US" w:eastAsia="zh-CN"/>
              </w:rPr>
              <w:t>6</w:t>
            </w:r>
            <w:r>
              <w:rPr>
                <w:rFonts w:hint="eastAsia" w:ascii="新宋体" w:hAnsi="新宋体" w:eastAsia="新宋体" w:cs="新宋体"/>
                <w:color w:val="auto"/>
                <w:sz w:val="28"/>
                <w:szCs w:val="28"/>
              </w:rPr>
              <w:t>分，提供营业执照，</w:t>
            </w:r>
            <w:r>
              <w:rPr>
                <w:rFonts w:hint="eastAsia" w:ascii="新宋体" w:hAnsi="新宋体" w:eastAsia="新宋体" w:cs="新宋体"/>
                <w:color w:val="auto"/>
                <w:sz w:val="28"/>
                <w:szCs w:val="28"/>
                <w:lang w:eastAsia="zh-CN"/>
              </w:rPr>
              <w:t>授权证书</w:t>
            </w:r>
            <w:r>
              <w:rPr>
                <w:rFonts w:hint="eastAsia" w:ascii="新宋体" w:hAnsi="新宋体" w:eastAsia="新宋体" w:cs="新宋体"/>
                <w:color w:val="auto"/>
                <w:sz w:val="28"/>
                <w:szCs w:val="28"/>
              </w:rPr>
              <w:t>否则不得分。</w:t>
            </w:r>
          </w:p>
        </w:tc>
        <w:tc>
          <w:tcPr>
            <w:tcW w:w="746" w:type="dxa"/>
            <w:noWrap w:val="0"/>
            <w:vAlign w:val="center"/>
          </w:tcPr>
          <w:p w14:paraId="6EF09583">
            <w:pPr>
              <w:widowControl/>
              <w:kinsoku/>
              <w:wordWrap/>
              <w:topLinePunct w:val="0"/>
              <w:bidi w:val="0"/>
              <w:spacing w:line="240" w:lineRule="auto"/>
              <w:jc w:val="center"/>
              <w:outlineLvl w:val="9"/>
              <w:rPr>
                <w:rFonts w:hint="eastAsia" w:ascii="新宋体" w:hAnsi="新宋体" w:eastAsia="新宋体" w:cs="新宋体"/>
                <w:color w:val="auto"/>
                <w:sz w:val="28"/>
                <w:szCs w:val="28"/>
              </w:rPr>
            </w:pPr>
            <w:r>
              <w:rPr>
                <w:rFonts w:hint="eastAsia" w:ascii="新宋体" w:hAnsi="新宋体" w:eastAsia="新宋体" w:cs="新宋体"/>
                <w:bCs/>
                <w:color w:val="auto"/>
                <w:kern w:val="0"/>
                <w:sz w:val="28"/>
                <w:szCs w:val="28"/>
                <w:lang w:val="en-US" w:eastAsia="zh-CN"/>
              </w:rPr>
              <w:t>6</w:t>
            </w:r>
            <w:r>
              <w:rPr>
                <w:rFonts w:hint="eastAsia" w:ascii="新宋体" w:hAnsi="新宋体" w:eastAsia="新宋体" w:cs="新宋体"/>
                <w:bCs/>
                <w:color w:val="auto"/>
                <w:kern w:val="0"/>
                <w:sz w:val="28"/>
                <w:szCs w:val="28"/>
              </w:rPr>
              <w:t>分</w:t>
            </w:r>
          </w:p>
        </w:tc>
      </w:tr>
      <w:tr w14:paraId="39DA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7" w:type="dxa"/>
            <w:noWrap w:val="0"/>
            <w:vAlign w:val="center"/>
          </w:tcPr>
          <w:p w14:paraId="7DEAF4C3">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9</w:t>
            </w:r>
          </w:p>
        </w:tc>
        <w:tc>
          <w:tcPr>
            <w:tcW w:w="1707" w:type="dxa"/>
            <w:noWrap w:val="0"/>
            <w:vAlign w:val="center"/>
          </w:tcPr>
          <w:p w14:paraId="77327C2C">
            <w:pPr>
              <w:widowControl/>
              <w:kinsoku/>
              <w:wordWrap/>
              <w:topLinePunct w:val="0"/>
              <w:autoSpaceDE w:val="0"/>
              <w:autoSpaceDN w:val="0"/>
              <w:bidi w:val="0"/>
              <w:adjustRightInd w:val="0"/>
              <w:spacing w:line="240" w:lineRule="auto"/>
              <w:ind w:left="-50"/>
              <w:jc w:val="center"/>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zh-CN"/>
              </w:rPr>
              <w:t>服务经验</w:t>
            </w:r>
          </w:p>
        </w:tc>
        <w:tc>
          <w:tcPr>
            <w:tcW w:w="6349" w:type="dxa"/>
            <w:noWrap w:val="0"/>
            <w:vAlign w:val="center"/>
          </w:tcPr>
          <w:p w14:paraId="6973A0D9">
            <w:pPr>
              <w:widowControl/>
              <w:kinsoku/>
              <w:wordWrap/>
              <w:topLinePunct w:val="0"/>
              <w:autoSpaceDE w:val="0"/>
              <w:autoSpaceDN w:val="0"/>
              <w:bidi w:val="0"/>
              <w:adjustRightInd w:val="0"/>
              <w:spacing w:line="240" w:lineRule="auto"/>
              <w:jc w:val="left"/>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highlight w:val="none"/>
              </w:rPr>
              <w:t>评标委员会根据投标人202</w:t>
            </w:r>
            <w:r>
              <w:rPr>
                <w:rFonts w:hint="eastAsia" w:ascii="新宋体" w:hAnsi="新宋体" w:eastAsia="新宋体" w:cs="新宋体"/>
                <w:color w:val="auto"/>
                <w:sz w:val="28"/>
                <w:szCs w:val="28"/>
                <w:highlight w:val="none"/>
                <w:lang w:val="en-US" w:eastAsia="zh-CN"/>
              </w:rPr>
              <w:t>2</w:t>
            </w:r>
            <w:r>
              <w:rPr>
                <w:rFonts w:hint="eastAsia" w:ascii="新宋体" w:hAnsi="新宋体" w:eastAsia="新宋体" w:cs="新宋体"/>
                <w:color w:val="auto"/>
                <w:sz w:val="28"/>
                <w:szCs w:val="28"/>
                <w:highlight w:val="none"/>
              </w:rPr>
              <w:t>年1月1日起至今</w:t>
            </w:r>
            <w:r>
              <w:rPr>
                <w:rFonts w:hint="eastAsia" w:ascii="新宋体" w:hAnsi="新宋体" w:eastAsia="新宋体" w:cs="新宋体"/>
                <w:color w:val="auto"/>
                <w:sz w:val="28"/>
                <w:szCs w:val="28"/>
                <w:highlight w:val="none"/>
                <w:lang w:eastAsia="zh-CN"/>
              </w:rPr>
              <w:t>在</w:t>
            </w:r>
            <w:r>
              <w:rPr>
                <w:rFonts w:hint="eastAsia" w:ascii="新宋体" w:hAnsi="新宋体" w:eastAsia="新宋体" w:cs="新宋体"/>
                <w:color w:val="auto"/>
                <w:sz w:val="28"/>
                <w:szCs w:val="28"/>
                <w:highlight w:val="none"/>
                <w:lang w:val="en-US" w:eastAsia="zh-CN"/>
              </w:rPr>
              <w:t>医院</w:t>
            </w:r>
            <w:r>
              <w:rPr>
                <w:rFonts w:hint="eastAsia" w:ascii="新宋体" w:hAnsi="新宋体" w:eastAsia="新宋体" w:cs="新宋体"/>
                <w:color w:val="auto"/>
                <w:sz w:val="28"/>
                <w:szCs w:val="28"/>
                <w:highlight w:val="none"/>
                <w:lang w:eastAsia="zh-CN"/>
              </w:rPr>
              <w:t>的</w:t>
            </w:r>
            <w:r>
              <w:rPr>
                <w:rFonts w:hint="eastAsia" w:ascii="新宋体" w:hAnsi="新宋体" w:eastAsia="新宋体" w:cs="新宋体"/>
                <w:color w:val="auto"/>
                <w:sz w:val="28"/>
                <w:szCs w:val="28"/>
                <w:highlight w:val="none"/>
              </w:rPr>
              <w:t>打印外包服务案例打分，每个案例得</w:t>
            </w:r>
            <w:r>
              <w:rPr>
                <w:rFonts w:hint="eastAsia" w:ascii="新宋体" w:hAnsi="新宋体" w:eastAsia="新宋体" w:cs="新宋体"/>
                <w:color w:val="auto"/>
                <w:sz w:val="28"/>
                <w:szCs w:val="28"/>
                <w:highlight w:val="none"/>
                <w:lang w:val="en-US" w:eastAsia="zh-CN"/>
              </w:rPr>
              <w:t>2</w:t>
            </w:r>
            <w:r>
              <w:rPr>
                <w:rFonts w:hint="eastAsia" w:ascii="新宋体" w:hAnsi="新宋体" w:eastAsia="新宋体" w:cs="新宋体"/>
                <w:color w:val="auto"/>
                <w:sz w:val="28"/>
                <w:szCs w:val="28"/>
                <w:highlight w:val="none"/>
              </w:rPr>
              <w:t>分，最多</w:t>
            </w:r>
            <w:r>
              <w:rPr>
                <w:rFonts w:hint="eastAsia" w:ascii="新宋体" w:hAnsi="新宋体" w:eastAsia="新宋体" w:cs="新宋体"/>
                <w:color w:val="auto"/>
                <w:sz w:val="28"/>
                <w:szCs w:val="28"/>
                <w:highlight w:val="none"/>
                <w:lang w:val="en-US" w:eastAsia="zh-CN"/>
              </w:rPr>
              <w:t>4</w:t>
            </w:r>
            <w:r>
              <w:rPr>
                <w:rFonts w:hint="eastAsia" w:ascii="新宋体" w:hAnsi="新宋体" w:eastAsia="新宋体" w:cs="新宋体"/>
                <w:color w:val="auto"/>
                <w:sz w:val="28"/>
                <w:szCs w:val="28"/>
                <w:highlight w:val="none"/>
              </w:rPr>
              <w:t>分。提供合同扫描件或中标通知书扫描件。</w:t>
            </w:r>
          </w:p>
        </w:tc>
        <w:tc>
          <w:tcPr>
            <w:tcW w:w="746" w:type="dxa"/>
            <w:noWrap w:val="0"/>
            <w:vAlign w:val="center"/>
          </w:tcPr>
          <w:p w14:paraId="133B8FBF">
            <w:pPr>
              <w:widowControl/>
              <w:kinsoku/>
              <w:wordWrap/>
              <w:topLinePunct w:val="0"/>
              <w:autoSpaceDE w:val="0"/>
              <w:autoSpaceDN w:val="0"/>
              <w:bidi w:val="0"/>
              <w:adjustRightInd w:val="0"/>
              <w:spacing w:line="240" w:lineRule="auto"/>
              <w:jc w:val="center"/>
              <w:outlineLvl w:val="9"/>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lang w:val="zh-CN"/>
              </w:rPr>
              <w:t>分</w:t>
            </w:r>
          </w:p>
        </w:tc>
      </w:tr>
      <w:tr w14:paraId="0734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7" w:type="dxa"/>
            <w:noWrap w:val="0"/>
            <w:vAlign w:val="center"/>
          </w:tcPr>
          <w:p w14:paraId="58C39574">
            <w:pPr>
              <w:widowControl/>
              <w:kinsoku/>
              <w:wordWrap/>
              <w:topLinePunct w:val="0"/>
              <w:bidi w:val="0"/>
              <w:spacing w:line="240" w:lineRule="auto"/>
              <w:jc w:val="center"/>
              <w:outlineLvl w:val="9"/>
              <w:rPr>
                <w:rFonts w:hint="eastAsia" w:ascii="新宋体" w:hAnsi="新宋体" w:eastAsia="新宋体" w:cs="新宋体"/>
                <w:bCs/>
                <w:color w:val="auto"/>
                <w:kern w:val="0"/>
                <w:sz w:val="28"/>
                <w:szCs w:val="28"/>
              </w:rPr>
            </w:pPr>
            <w:r>
              <w:rPr>
                <w:rFonts w:hint="eastAsia" w:ascii="新宋体" w:hAnsi="新宋体" w:eastAsia="新宋体" w:cs="新宋体"/>
                <w:bCs/>
                <w:color w:val="auto"/>
                <w:kern w:val="0"/>
                <w:sz w:val="28"/>
                <w:szCs w:val="28"/>
              </w:rPr>
              <w:t>10</w:t>
            </w:r>
          </w:p>
        </w:tc>
        <w:tc>
          <w:tcPr>
            <w:tcW w:w="1707" w:type="dxa"/>
            <w:noWrap w:val="0"/>
            <w:vAlign w:val="center"/>
          </w:tcPr>
          <w:p w14:paraId="586104EE">
            <w:pPr>
              <w:widowControl/>
              <w:kinsoku/>
              <w:wordWrap/>
              <w:topLinePunct w:val="0"/>
              <w:autoSpaceDE w:val="0"/>
              <w:autoSpaceDN w:val="0"/>
              <w:bidi w:val="0"/>
              <w:adjustRightInd w:val="0"/>
              <w:spacing w:line="240" w:lineRule="auto"/>
              <w:ind w:left="-50"/>
              <w:jc w:val="center"/>
              <w:outlineLvl w:val="9"/>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zh-CN"/>
              </w:rPr>
              <w:t>设备管理</w:t>
            </w:r>
          </w:p>
        </w:tc>
        <w:tc>
          <w:tcPr>
            <w:tcW w:w="6349" w:type="dxa"/>
            <w:noWrap w:val="0"/>
            <w:vAlign w:val="center"/>
          </w:tcPr>
          <w:p w14:paraId="581BD11E">
            <w:pPr>
              <w:widowControl/>
              <w:kinsoku/>
              <w:wordWrap/>
              <w:topLinePunct w:val="0"/>
              <w:autoSpaceDE w:val="0"/>
              <w:autoSpaceDN w:val="0"/>
              <w:bidi w:val="0"/>
              <w:adjustRightInd w:val="0"/>
              <w:spacing w:line="240" w:lineRule="auto"/>
              <w:jc w:val="left"/>
              <w:outlineLvl w:val="9"/>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能做到对院内所有的打印设备有分类管理的服务功能的。</w:t>
            </w:r>
          </w:p>
        </w:tc>
        <w:tc>
          <w:tcPr>
            <w:tcW w:w="746" w:type="dxa"/>
            <w:noWrap w:val="0"/>
            <w:vAlign w:val="center"/>
          </w:tcPr>
          <w:p w14:paraId="40122EFB">
            <w:pPr>
              <w:widowControl/>
              <w:kinsoku/>
              <w:wordWrap/>
              <w:topLinePunct w:val="0"/>
              <w:autoSpaceDE w:val="0"/>
              <w:autoSpaceDN w:val="0"/>
              <w:bidi w:val="0"/>
              <w:adjustRightInd w:val="0"/>
              <w:spacing w:line="240" w:lineRule="auto"/>
              <w:jc w:val="center"/>
              <w:outlineLvl w:val="9"/>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分</w:t>
            </w:r>
          </w:p>
        </w:tc>
      </w:tr>
    </w:tbl>
    <w:p w14:paraId="0F5A635D">
      <w:pPr>
        <w:pStyle w:val="22"/>
        <w:keepLines/>
        <w:widowControl/>
        <w:kinsoku/>
        <w:wordWrap/>
        <w:topLinePunct w:val="0"/>
        <w:bidi w:val="0"/>
        <w:snapToGrid w:val="0"/>
        <w:spacing w:before="0" w:beforeAutospacing="0" w:after="0" w:afterAutospacing="0" w:line="400" w:lineRule="exact"/>
        <w:jc w:val="both"/>
        <w:textAlignment w:val="baseline"/>
        <w:outlineLvl w:val="9"/>
        <w:rPr>
          <w:rStyle w:val="24"/>
          <w:rFonts w:ascii="宋体" w:hAnsi="宋体" w:cs="宋体"/>
          <w:b/>
          <w:bCs/>
          <w:i w:val="0"/>
          <w:caps w:val="0"/>
          <w:spacing w:val="0"/>
          <w:w w:val="100"/>
          <w:kern w:val="0"/>
          <w:sz w:val="24"/>
          <w:szCs w:val="24"/>
          <w:lang w:val="en-US" w:eastAsia="zh-CN" w:bidi="ar-SA"/>
        </w:rPr>
      </w:pPr>
      <w:r>
        <w:rPr>
          <w:rStyle w:val="24"/>
          <w:rFonts w:ascii="宋体" w:hAnsi="宋体" w:cs="宋体"/>
          <w:b/>
          <w:bCs/>
          <w:i w:val="0"/>
          <w:caps w:val="0"/>
          <w:spacing w:val="0"/>
          <w:w w:val="100"/>
          <w:kern w:val="0"/>
          <w:sz w:val="24"/>
          <w:szCs w:val="24"/>
          <w:lang w:val="en-US" w:eastAsia="zh-CN" w:bidi="ar-SA"/>
        </w:rPr>
        <w:t>注：以上涉及证书及相关证明材料在磋商响应文件内提供。</w:t>
      </w:r>
    </w:p>
    <w:p w14:paraId="4B3D4A99">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1"/>
          <w:szCs w:val="24"/>
          <w:lang w:val="en-US" w:eastAsia="zh-CN" w:bidi="ar-SA"/>
        </w:rPr>
      </w:pPr>
    </w:p>
    <w:p w14:paraId="253B80B4">
      <w:pPr>
        <w:pageBreakBefore/>
        <w:widowControl/>
        <w:kinsoku/>
        <w:wordWrap/>
        <w:topLinePunct w:val="0"/>
        <w:bidi w:val="0"/>
        <w:snapToGrid w:val="0"/>
        <w:spacing w:before="0" w:beforeAutospacing="0" w:after="0" w:afterAutospacing="0" w:line="360" w:lineRule="exact"/>
        <w:ind w:right="218" w:firstLine="3200" w:firstLineChars="1000"/>
        <w:jc w:val="both"/>
        <w:textAlignment w:val="baseline"/>
        <w:outlineLvl w:val="0"/>
        <w:rPr>
          <w:rStyle w:val="24"/>
          <w:rFonts w:hint="eastAsia" w:ascii="宋体" w:hAnsi="宋体" w:eastAsia="宋体" w:cs="宋体"/>
          <w:b w:val="0"/>
          <w:i w:val="0"/>
          <w:caps w:val="0"/>
          <w:color w:val="000000"/>
          <w:spacing w:val="0"/>
          <w:w w:val="100"/>
          <w:kern w:val="2"/>
          <w:sz w:val="32"/>
          <w:szCs w:val="32"/>
          <w:lang w:val="en-US" w:eastAsia="zh-CN" w:bidi="ar-SA"/>
        </w:rPr>
      </w:pPr>
      <w:bookmarkStart w:id="4" w:name="_Toc8697"/>
      <w:r>
        <w:rPr>
          <w:rStyle w:val="24"/>
          <w:rFonts w:hint="eastAsia" w:ascii="宋体" w:hAnsi="宋体" w:eastAsia="宋体" w:cs="宋体"/>
          <w:b w:val="0"/>
          <w:i w:val="0"/>
          <w:caps w:val="0"/>
          <w:color w:val="000000"/>
          <w:spacing w:val="0"/>
          <w:w w:val="100"/>
          <w:kern w:val="2"/>
          <w:sz w:val="32"/>
          <w:szCs w:val="32"/>
          <w:lang w:val="en-US" w:eastAsia="zh-CN" w:bidi="ar-SA"/>
        </w:rPr>
        <w:t>第五部分  合同主要条款</w:t>
      </w:r>
      <w:bookmarkEnd w:id="4"/>
    </w:p>
    <w:p w14:paraId="11546BDB">
      <w:pPr>
        <w:widowControl/>
        <w:kinsoku/>
        <w:wordWrap/>
        <w:topLinePunct w:val="0"/>
        <w:bidi w:val="0"/>
        <w:snapToGrid w:val="0"/>
        <w:spacing w:before="120" w:beforeAutospacing="0" w:after="120" w:afterAutospacing="0" w:line="360" w:lineRule="exact"/>
        <w:ind w:right="218"/>
        <w:jc w:val="center"/>
        <w:textAlignment w:val="baseline"/>
        <w:outlineLvl w:val="9"/>
        <w:rPr>
          <w:rStyle w:val="24"/>
          <w:rFonts w:ascii="方正小标宋简体" w:hAnsi="方正小标宋简体" w:eastAsia="方正小标宋简体" w:cs="方正小标宋简体"/>
          <w:b w:val="0"/>
          <w:bCs/>
          <w:i w:val="0"/>
          <w:caps w:val="0"/>
          <w:color w:val="000000"/>
          <w:spacing w:val="0"/>
          <w:w w:val="100"/>
          <w:kern w:val="2"/>
          <w:sz w:val="36"/>
          <w:szCs w:val="36"/>
          <w:lang w:val="en-US" w:eastAsia="zh-CN" w:bidi="ar-SA"/>
        </w:rPr>
      </w:pPr>
    </w:p>
    <w:p w14:paraId="1E0A4DFA">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（本合同主要条款为合同样稿，最终定稿待双方协商后确定）</w:t>
      </w:r>
    </w:p>
    <w:p w14:paraId="700C59D5">
      <w:pPr>
        <w:keepNext w:val="0"/>
        <w:keepLines w:val="0"/>
        <w:pageBreakBefore w:val="0"/>
        <w:widowControl/>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甲方（招标人）：</w:t>
      </w:r>
    </w:p>
    <w:p w14:paraId="4C914BCC">
      <w:pPr>
        <w:keepNext w:val="0"/>
        <w:keepLines w:val="0"/>
        <w:pageBreakBefore w:val="0"/>
        <w:widowControl/>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乙方（中标商）：</w:t>
      </w:r>
    </w:p>
    <w:p w14:paraId="20D1D2E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双方根据《中华人民共和国经济合同法》等法律、相关法规和本项目招标文件、投标文件及其投标中的承诺，经双方协商，同意签订本合同，共同遵守。</w:t>
      </w:r>
    </w:p>
    <w:p w14:paraId="0046A47E">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p>
    <w:p w14:paraId="62632088">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r>
        <w:rPr>
          <w:rFonts w:hint="eastAsia" w:ascii="宋体" w:hAnsi="宋体" w:eastAsia="宋体" w:cs="宋体"/>
          <w:sz w:val="21"/>
          <w:szCs w:val="21"/>
        </w:rPr>
        <w:t>（招标人）</w:t>
      </w:r>
    </w:p>
    <w:p w14:paraId="3B51D790">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 xml:space="preserve">乙方: </w:t>
      </w:r>
      <w:r>
        <w:rPr>
          <w:rFonts w:hint="eastAsia" w:ascii="宋体" w:hAnsi="宋体" w:eastAsia="宋体" w:cs="宋体"/>
          <w:sz w:val="21"/>
          <w:szCs w:val="21"/>
          <w:u w:val="single"/>
        </w:rPr>
        <w:t xml:space="preserve">                                        </w:t>
      </w:r>
      <w:r>
        <w:rPr>
          <w:rFonts w:hint="eastAsia" w:ascii="宋体" w:hAnsi="宋体" w:eastAsia="宋体" w:cs="宋体"/>
          <w:sz w:val="21"/>
          <w:szCs w:val="21"/>
        </w:rPr>
        <w:t>（中标人）</w:t>
      </w:r>
    </w:p>
    <w:p w14:paraId="230EAF86">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cs="宋体"/>
          <w:bCs/>
          <w:sz w:val="21"/>
          <w:szCs w:val="21"/>
          <w:u w:val="single"/>
          <w:shd w:val="clear" w:color="auto" w:fill="auto"/>
          <w:lang w:eastAsia="zh-CN"/>
        </w:rPr>
        <w:t>　　　　　　　　　</w:t>
      </w:r>
      <w:r>
        <w:rPr>
          <w:rFonts w:hint="eastAsia" w:ascii="宋体" w:hAnsi="宋体" w:eastAsia="宋体" w:cs="宋体"/>
          <w:bCs/>
          <w:sz w:val="21"/>
          <w:szCs w:val="21"/>
          <w:u w:val="single"/>
          <w:shd w:val="clear" w:color="auto" w:fill="auto"/>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（项目名称、编号</w:t>
      </w:r>
      <w:r>
        <w:rPr>
          <w:rFonts w:hint="eastAsia" w:ascii="宋体" w:hAnsi="宋体" w:cs="宋体"/>
          <w:bCs/>
          <w:sz w:val="21"/>
          <w:szCs w:val="21"/>
          <w:lang w:eastAsia="zh-CN"/>
        </w:rPr>
        <w:t>：</w:t>
      </w:r>
      <w:r>
        <w:rPr>
          <w:rFonts w:hint="eastAsia" w:ascii="宋体" w:hAnsi="宋体" w:cs="宋体"/>
          <w:bCs/>
          <w:sz w:val="21"/>
          <w:szCs w:val="21"/>
          <w:u w:val="single"/>
          <w:lang w:eastAsia="zh-CN"/>
        </w:rPr>
        <w:t>　　　　　　　　　　</w:t>
      </w:r>
      <w:r>
        <w:rPr>
          <w:rFonts w:hint="eastAsia" w:ascii="宋体" w:hAnsi="宋体" w:eastAsia="宋体" w:cs="宋体"/>
          <w:bCs/>
          <w:sz w:val="21"/>
          <w:szCs w:val="21"/>
        </w:rPr>
        <w:t>）在国内以公开招标方式进行招标，经评标委员会评定</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（中标人名称）为中标人。双方本着诚信及互利互惠的原则，同意按照下面条款和条件，签署本合同。</w:t>
      </w:r>
    </w:p>
    <w:p w14:paraId="48870FE7">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sz w:val="21"/>
          <w:szCs w:val="21"/>
        </w:rPr>
      </w:pPr>
      <w:r>
        <w:rPr>
          <w:rFonts w:hint="eastAsia" w:ascii="宋体" w:hAnsi="宋体" w:eastAsia="宋体" w:cs="宋体"/>
          <w:b/>
          <w:sz w:val="21"/>
          <w:szCs w:val="21"/>
        </w:rPr>
        <w:t>一、本合同签订依据</w:t>
      </w:r>
    </w:p>
    <w:p w14:paraId="2FB8F7D4">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《中华人民共和国合同法》</w:t>
      </w:r>
    </w:p>
    <w:p w14:paraId="0E80D10B">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sz w:val="21"/>
          <w:szCs w:val="21"/>
        </w:rPr>
      </w:pPr>
      <w:r>
        <w:rPr>
          <w:rFonts w:hint="eastAsia" w:ascii="宋体" w:hAnsi="宋体" w:eastAsia="宋体" w:cs="宋体"/>
          <w:b/>
          <w:sz w:val="21"/>
          <w:szCs w:val="21"/>
        </w:rPr>
        <w:t>二、合同文件的优先次序</w:t>
      </w:r>
    </w:p>
    <w:p w14:paraId="52F1C7E7">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合同文件如存在歧义或不一致则根据以下优先次序来判断：</w:t>
      </w:r>
    </w:p>
    <w:p w14:paraId="53A59B2F">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 xml:space="preserve">1、合同书及合同补充条款或说明 </w:t>
      </w:r>
    </w:p>
    <w:p w14:paraId="27F8FBFB">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2、中标通知书</w:t>
      </w:r>
    </w:p>
    <w:p w14:paraId="5F34C5FD">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3、承诺书（含询标记录和优惠条款）</w:t>
      </w:r>
    </w:p>
    <w:p w14:paraId="5C4970F0">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4、招标文件</w:t>
      </w:r>
    </w:p>
    <w:p w14:paraId="79A97A99">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5、投标文件</w:t>
      </w:r>
    </w:p>
    <w:p w14:paraId="5EE5501B">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三、服务内容</w:t>
      </w:r>
    </w:p>
    <w:p w14:paraId="4B2845E5">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1、乙方</w:t>
      </w:r>
      <w:r>
        <w:rPr>
          <w:rFonts w:hint="eastAsia" w:ascii="宋体" w:hAnsi="宋体" w:eastAsia="宋体" w:cs="宋体"/>
          <w:bCs/>
          <w:sz w:val="21"/>
          <w:szCs w:val="21"/>
          <w:lang w:eastAsia="zh-CN"/>
        </w:rPr>
        <w:t>应该</w:t>
      </w:r>
      <w:r>
        <w:rPr>
          <w:rFonts w:hint="eastAsia" w:ascii="宋体" w:hAnsi="宋体" w:eastAsia="宋体" w:cs="宋体"/>
          <w:bCs/>
          <w:sz w:val="21"/>
          <w:szCs w:val="21"/>
        </w:rPr>
        <w:t>提供</w:t>
      </w:r>
      <w:r>
        <w:rPr>
          <w:rFonts w:hint="eastAsia" w:ascii="宋体" w:hAnsi="宋体" w:eastAsia="宋体" w:cs="宋体"/>
          <w:bCs/>
          <w:sz w:val="21"/>
          <w:szCs w:val="21"/>
          <w:lang w:eastAsia="zh-CN"/>
        </w:rPr>
        <w:t>节能环保的商用</w:t>
      </w:r>
      <w:r>
        <w:rPr>
          <w:rFonts w:hint="eastAsia" w:ascii="宋体" w:hAnsi="宋体" w:eastAsia="宋体" w:cs="宋体"/>
          <w:bCs/>
          <w:sz w:val="21"/>
          <w:szCs w:val="21"/>
        </w:rPr>
        <w:t>喷墨黑白打印机和</w:t>
      </w:r>
      <w:r>
        <w:rPr>
          <w:rFonts w:hint="eastAsia" w:ascii="宋体" w:hAnsi="宋体" w:eastAsia="宋体" w:cs="宋体"/>
          <w:bCs/>
          <w:sz w:val="21"/>
          <w:szCs w:val="21"/>
          <w:lang w:eastAsia="zh-CN"/>
        </w:rPr>
        <w:t>商用</w:t>
      </w:r>
      <w:r>
        <w:rPr>
          <w:rFonts w:hint="eastAsia" w:ascii="宋体" w:hAnsi="宋体" w:eastAsia="宋体" w:cs="宋体"/>
          <w:bCs/>
          <w:sz w:val="21"/>
          <w:szCs w:val="21"/>
        </w:rPr>
        <w:t>喷墨彩色打印机。</w:t>
      </w:r>
    </w:p>
    <w:p w14:paraId="278C4073">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2、喷墨打印机打印服务，包括除纸张外所有打印耗材、维修维护服务及维修所需的配件。</w:t>
      </w:r>
    </w:p>
    <w:p w14:paraId="279EE808">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3、针式、热敏、条形码打印机服务，包括打印机维修维护服务不含维修所需的配件。</w:t>
      </w:r>
    </w:p>
    <w:p w14:paraId="638A6208">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4、提供甲方现有打印机的所有打印耗材、维修维护服务及维修所需的配件。</w:t>
      </w:r>
    </w:p>
    <w:p w14:paraId="4E818CBA">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5、乙方必须使用原厂原装耗材。</w:t>
      </w:r>
    </w:p>
    <w:p w14:paraId="20E66271">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sz w:val="21"/>
          <w:szCs w:val="21"/>
          <w:u w:val="single"/>
        </w:rPr>
      </w:pPr>
      <w:r>
        <w:rPr>
          <w:rFonts w:hint="eastAsia" w:ascii="宋体" w:hAnsi="宋体" w:eastAsia="宋体" w:cs="宋体"/>
          <w:b/>
          <w:sz w:val="21"/>
          <w:szCs w:val="21"/>
        </w:rPr>
        <w:t>四、服务地点：</w:t>
      </w:r>
      <w:r>
        <w:rPr>
          <w:rFonts w:hint="eastAsia" w:ascii="宋体" w:hAnsi="宋体" w:cs="宋体"/>
          <w:b w:val="0"/>
          <w:bCs/>
          <w:sz w:val="21"/>
          <w:szCs w:val="21"/>
          <w:u w:val="single"/>
          <w:lang w:eastAsia="zh-CN"/>
        </w:rPr>
        <w:t>　　　　　　　　　　　　　　　　　</w:t>
      </w:r>
      <w:r>
        <w:rPr>
          <w:rFonts w:hint="eastAsia" w:ascii="宋体" w:hAnsi="宋体" w:eastAsia="宋体" w:cs="宋体"/>
          <w:b/>
          <w:sz w:val="21"/>
          <w:szCs w:val="21"/>
          <w:u w:val="none"/>
          <w:lang w:val="en-US" w:eastAsia="zh-CN"/>
        </w:rPr>
        <w:t xml:space="preserve">  </w:t>
      </w:r>
    </w:p>
    <w:p w14:paraId="622DA323">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商务服务要求</w:t>
      </w:r>
    </w:p>
    <w:p w14:paraId="0923A71F">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1、服务费用</w:t>
      </w:r>
    </w:p>
    <w:p w14:paraId="4112199E">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 xml:space="preserve">本合同服务费用（即投标报价）为人民币 </w:t>
      </w:r>
      <w:r>
        <w:rPr>
          <w:rFonts w:hint="eastAsia" w:ascii="宋体" w:hAnsi="宋体" w:eastAsia="宋体" w:cs="宋体"/>
          <w:sz w:val="21"/>
          <w:szCs w:val="21"/>
          <w:u w:val="single"/>
        </w:rPr>
        <w:t xml:space="preserve">      </w:t>
      </w:r>
      <w:r>
        <w:rPr>
          <w:rFonts w:hint="eastAsia" w:ascii="宋体" w:hAnsi="宋体" w:eastAsia="宋体" w:cs="宋体"/>
          <w:sz w:val="21"/>
          <w:szCs w:val="21"/>
        </w:rPr>
        <w:t>万元，大写</w:t>
      </w:r>
      <w:r>
        <w:rPr>
          <w:rFonts w:hint="eastAsia" w:ascii="宋体" w:hAnsi="宋体" w:eastAsia="宋体" w:cs="宋体"/>
          <w:sz w:val="21"/>
          <w:szCs w:val="21"/>
          <w:u w:val="single"/>
        </w:rPr>
        <w:t xml:space="preserve">：               </w:t>
      </w:r>
      <w:r>
        <w:rPr>
          <w:rFonts w:hint="eastAsia" w:ascii="宋体" w:hAnsi="宋体" w:eastAsia="宋体" w:cs="宋体"/>
          <w:sz w:val="21"/>
          <w:szCs w:val="21"/>
        </w:rPr>
        <w:t>人民币。</w:t>
      </w:r>
      <w:r>
        <w:rPr>
          <w:rFonts w:hint="eastAsia" w:ascii="宋体" w:hAnsi="宋体" w:eastAsia="宋体" w:cs="宋体"/>
          <w:bCs/>
          <w:sz w:val="21"/>
          <w:szCs w:val="21"/>
        </w:rPr>
        <w:t>指乙方在正确地完全履行合同义务后甲方应支付给乙方所有的打印服务价款，即</w:t>
      </w:r>
      <w:r>
        <w:rPr>
          <w:rFonts w:hint="eastAsia" w:ascii="宋体" w:hAnsi="宋体" w:eastAsia="宋体" w:cs="宋体"/>
          <w:sz w:val="21"/>
          <w:szCs w:val="21"/>
        </w:rPr>
        <w:t>打印设备、耗材、维修维护服务、维修所需的配件</w:t>
      </w:r>
      <w:r>
        <w:rPr>
          <w:rFonts w:hint="eastAsia" w:ascii="宋体" w:hAnsi="宋体" w:eastAsia="宋体" w:cs="宋体"/>
          <w:bCs/>
          <w:sz w:val="21"/>
          <w:szCs w:val="21"/>
        </w:rPr>
        <w:t>、税金、包装、运输、安装调试、售后服务等全部费用。</w:t>
      </w:r>
    </w:p>
    <w:p w14:paraId="701A9223">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2、履约保证金：</w:t>
      </w:r>
    </w:p>
    <w:p w14:paraId="38364AF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乙方在收到中标通知书后，签订合同前须向甲方提交合同总价5%履约保证金。履约保证金用于补偿甲方因乙方不能完成其合同义务而蒙受的损失。合同终止后，最后一笔打印服务后结算后无息退还。</w:t>
      </w:r>
    </w:p>
    <w:p w14:paraId="6ABF93B0">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 xml:space="preserve">、数量结算 </w:t>
      </w:r>
    </w:p>
    <w:p w14:paraId="0742E617">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每月必须统计各病区及医技科室的使用张数，核算费用交各科室签字确认后交到总务科核对。</w:t>
      </w:r>
    </w:p>
    <w:p w14:paraId="3DD10A80">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4、款项支付</w:t>
      </w:r>
    </w:p>
    <w:p w14:paraId="699AD5F7">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lang w:val="en-US" w:eastAsia="zh-CN"/>
        </w:rPr>
        <w:t>1</w:t>
      </w:r>
      <w:r>
        <w:rPr>
          <w:rFonts w:hint="eastAsia" w:ascii="宋体" w:hAnsi="宋体" w:cs="宋体"/>
          <w:bCs/>
          <w:sz w:val="21"/>
          <w:szCs w:val="21"/>
          <w:lang w:eastAsia="zh-CN"/>
        </w:rPr>
        <w:t>）</w:t>
      </w:r>
      <w:r>
        <w:rPr>
          <w:rFonts w:hint="eastAsia" w:ascii="宋体" w:hAnsi="宋体" w:eastAsia="宋体" w:cs="宋体"/>
          <w:bCs/>
          <w:sz w:val="21"/>
          <w:szCs w:val="21"/>
        </w:rPr>
        <w:t>每季度凭发票向院方申请支付当季度服务费用（经院方确认）的款项</w:t>
      </w:r>
      <w:r>
        <w:rPr>
          <w:rFonts w:hint="eastAsia" w:ascii="宋体" w:hAnsi="宋体" w:eastAsia="宋体" w:cs="宋体"/>
          <w:bCs/>
          <w:sz w:val="21"/>
          <w:szCs w:val="21"/>
          <w:lang w:eastAsia="zh-CN"/>
        </w:rPr>
        <w:t>，</w:t>
      </w:r>
      <w:r>
        <w:rPr>
          <w:rFonts w:hint="eastAsia" w:ascii="宋体" w:hAnsi="宋体" w:eastAsia="宋体" w:cs="宋体"/>
          <w:bCs/>
          <w:sz w:val="21"/>
          <w:szCs w:val="21"/>
        </w:rPr>
        <w:t>院方在确认收到申请支付的报告及每月相关科室的统计费用后</w:t>
      </w:r>
      <w:r>
        <w:rPr>
          <w:rFonts w:hint="eastAsia" w:ascii="宋体" w:hAnsi="宋体" w:cs="宋体"/>
          <w:bCs/>
          <w:sz w:val="21"/>
          <w:szCs w:val="21"/>
          <w:lang w:val="en-US" w:eastAsia="zh-CN"/>
        </w:rPr>
        <w:t>3</w:t>
      </w:r>
      <w:r>
        <w:rPr>
          <w:rFonts w:hint="eastAsia" w:ascii="宋体" w:hAnsi="宋体" w:eastAsia="宋体" w:cs="宋体"/>
          <w:bCs/>
          <w:sz w:val="21"/>
          <w:szCs w:val="21"/>
        </w:rPr>
        <w:t>0天内予以付清。</w:t>
      </w:r>
    </w:p>
    <w:p w14:paraId="22F2FEC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（2）投标单价清单</w:t>
      </w:r>
    </w:p>
    <w:p w14:paraId="40B80209">
      <w:pPr>
        <w:keepNext w:val="0"/>
        <w:keepLines w:val="0"/>
        <w:pageBreakBefore w:val="0"/>
        <w:widowControl/>
        <w:kinsoku/>
        <w:wordWrap/>
        <w:overflowPunct/>
        <w:topLinePunct w:val="0"/>
        <w:autoSpaceDE/>
        <w:autoSpaceDN/>
        <w:bidi w:val="0"/>
        <w:spacing w:line="360" w:lineRule="auto"/>
        <w:ind w:firstLine="422" w:firstLineChars="200"/>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5、惩罚</w:t>
      </w:r>
      <w:r>
        <w:rPr>
          <w:rFonts w:hint="eastAsia" w:ascii="宋体" w:hAnsi="宋体" w:cs="宋体"/>
          <w:b/>
          <w:sz w:val="21"/>
          <w:szCs w:val="21"/>
          <w:highlight w:val="none"/>
          <w:lang w:val="en-US" w:eastAsia="zh-CN"/>
        </w:rPr>
        <w:t>措施</w:t>
      </w:r>
    </w:p>
    <w:p w14:paraId="3B52F7C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甲方使用科室在合同期间如有书面投诉的，在确认投诉理由成立后，投诉一次扣除100元的打印费用。</w:t>
      </w:r>
    </w:p>
    <w:p w14:paraId="670EFE8B">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6、合同结束</w:t>
      </w:r>
    </w:p>
    <w:p w14:paraId="2A2DFF3D">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合同结束后，乙方在一个月内，在不影响甲方正常打印的情况下，陆续取回的打印设备。</w:t>
      </w:r>
    </w:p>
    <w:p w14:paraId="247AC966">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sz w:val="21"/>
          <w:szCs w:val="21"/>
          <w:highlight w:val="none"/>
        </w:rPr>
      </w:pPr>
      <w:r>
        <w:rPr>
          <w:rFonts w:hint="eastAsia" w:ascii="宋体" w:hAnsi="宋体" w:eastAsia="宋体" w:cs="宋体"/>
          <w:b/>
          <w:bCs/>
          <w:sz w:val="21"/>
          <w:szCs w:val="21"/>
          <w:highlight w:val="none"/>
        </w:rPr>
        <w:t>六、服务期限</w:t>
      </w:r>
    </w:p>
    <w:p w14:paraId="583FF12D">
      <w:pPr>
        <w:widowControl/>
        <w:kinsoku/>
        <w:wordWrap/>
        <w:topLinePunct w:val="0"/>
        <w:bidi w:val="0"/>
        <w:spacing w:line="360" w:lineRule="auto"/>
        <w:ind w:firstLine="420" w:firstLineChars="200"/>
        <w:outlineLvl w:val="9"/>
        <w:rPr>
          <w:rFonts w:hint="eastAsia" w:ascii="新宋体" w:hAnsi="新宋体" w:eastAsia="新宋体" w:cs="新宋体"/>
          <w:b w:val="0"/>
          <w:bCs w:val="0"/>
          <w:color w:val="000000"/>
          <w:sz w:val="21"/>
          <w:szCs w:val="21"/>
          <w:highlight w:val="none"/>
        </w:rPr>
      </w:pPr>
      <w:r>
        <w:rPr>
          <w:rFonts w:ascii="宋体" w:hAnsi="宋体"/>
          <w:sz w:val="21"/>
          <w:szCs w:val="21"/>
          <w:highlight w:val="none"/>
        </w:rPr>
        <w:t>服务期1年，自</w:t>
      </w: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日起至</w:t>
      </w: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r>
        <w:rPr>
          <w:rFonts w:hint="eastAsia" w:ascii="新宋体" w:hAnsi="新宋体" w:eastAsia="新宋体" w:cs="新宋体"/>
          <w:b w:val="0"/>
          <w:bCs w:val="0"/>
          <w:color w:val="000000"/>
          <w:sz w:val="21"/>
          <w:szCs w:val="21"/>
          <w:highlight w:val="none"/>
        </w:rPr>
        <w:t>若</w:t>
      </w:r>
      <w:r>
        <w:rPr>
          <w:rFonts w:hint="eastAsia" w:ascii="新宋体" w:hAnsi="新宋体" w:eastAsia="新宋体" w:cs="新宋体"/>
          <w:b w:val="0"/>
          <w:bCs w:val="0"/>
          <w:color w:val="000000"/>
          <w:sz w:val="21"/>
          <w:szCs w:val="21"/>
          <w:highlight w:val="none"/>
          <w:lang w:eastAsia="zh-CN"/>
        </w:rPr>
        <w:t>在服务期</w:t>
      </w:r>
      <w:r>
        <w:rPr>
          <w:rFonts w:hint="eastAsia" w:ascii="新宋体" w:hAnsi="新宋体" w:eastAsia="新宋体" w:cs="新宋体"/>
          <w:b w:val="0"/>
          <w:bCs w:val="0"/>
          <w:color w:val="000000"/>
          <w:sz w:val="21"/>
          <w:szCs w:val="21"/>
          <w:highlight w:val="none"/>
        </w:rPr>
        <w:t>内全院相关部门的维护调查满意率</w:t>
      </w:r>
      <w:r>
        <w:rPr>
          <w:rFonts w:hint="eastAsia" w:ascii="新宋体" w:hAnsi="新宋体" w:eastAsia="新宋体" w:cs="新宋体"/>
          <w:b w:val="0"/>
          <w:bCs w:val="0"/>
          <w:color w:val="000000"/>
          <w:sz w:val="21"/>
          <w:szCs w:val="21"/>
          <w:highlight w:val="none"/>
          <w:lang w:eastAsia="zh-CN"/>
        </w:rPr>
        <w:t>若低</w:t>
      </w:r>
      <w:r>
        <w:rPr>
          <w:rFonts w:hint="eastAsia" w:ascii="新宋体" w:hAnsi="新宋体" w:eastAsia="新宋体" w:cs="新宋体"/>
          <w:b w:val="0"/>
          <w:bCs w:val="0"/>
          <w:color w:val="000000"/>
          <w:sz w:val="21"/>
          <w:szCs w:val="21"/>
          <w:highlight w:val="none"/>
        </w:rPr>
        <w:t>于</w:t>
      </w:r>
      <w:r>
        <w:rPr>
          <w:rFonts w:hint="eastAsia" w:ascii="新宋体" w:hAnsi="新宋体" w:eastAsia="新宋体" w:cs="新宋体"/>
          <w:b w:val="0"/>
          <w:bCs w:val="0"/>
          <w:color w:val="000000"/>
          <w:sz w:val="21"/>
          <w:szCs w:val="21"/>
          <w:highlight w:val="none"/>
          <w:lang w:val="en-US" w:eastAsia="zh-CN"/>
        </w:rPr>
        <w:t>75</w:t>
      </w:r>
      <w:r>
        <w:rPr>
          <w:rFonts w:hint="eastAsia" w:ascii="新宋体" w:hAnsi="新宋体" w:eastAsia="新宋体" w:cs="新宋体"/>
          <w:b w:val="0"/>
          <w:bCs w:val="0"/>
          <w:color w:val="000000"/>
          <w:sz w:val="21"/>
          <w:szCs w:val="21"/>
          <w:highlight w:val="none"/>
        </w:rPr>
        <w:t>%，</w:t>
      </w:r>
      <w:r>
        <w:rPr>
          <w:rFonts w:hint="eastAsia" w:ascii="新宋体" w:hAnsi="新宋体" w:eastAsia="新宋体" w:cs="新宋体"/>
          <w:b w:val="0"/>
          <w:bCs w:val="0"/>
          <w:color w:val="000000"/>
          <w:sz w:val="21"/>
          <w:szCs w:val="21"/>
          <w:highlight w:val="none"/>
          <w:lang w:eastAsia="zh-CN"/>
        </w:rPr>
        <w:t>院方可以随时终至合同</w:t>
      </w:r>
      <w:r>
        <w:rPr>
          <w:rFonts w:hint="eastAsia" w:ascii="新宋体" w:hAnsi="新宋体" w:eastAsia="新宋体" w:cs="新宋体"/>
          <w:b w:val="0"/>
          <w:bCs w:val="0"/>
          <w:color w:val="000000"/>
          <w:sz w:val="21"/>
          <w:szCs w:val="21"/>
          <w:highlight w:val="none"/>
        </w:rPr>
        <w:t>。</w:t>
      </w:r>
    </w:p>
    <w:p w14:paraId="4E14F1E7">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sz w:val="21"/>
          <w:szCs w:val="21"/>
        </w:rPr>
      </w:pPr>
      <w:r>
        <w:rPr>
          <w:rFonts w:hint="eastAsia" w:ascii="宋体" w:hAnsi="宋体" w:eastAsia="宋体" w:cs="宋体"/>
          <w:b/>
          <w:bCs/>
          <w:sz w:val="21"/>
          <w:szCs w:val="21"/>
        </w:rPr>
        <w:t>七、</w:t>
      </w:r>
      <w:r>
        <w:rPr>
          <w:rFonts w:hint="eastAsia" w:ascii="宋体" w:hAnsi="宋体" w:eastAsia="宋体" w:cs="宋体"/>
          <w:b/>
          <w:sz w:val="21"/>
          <w:szCs w:val="21"/>
        </w:rPr>
        <w:t>技术服务要求</w:t>
      </w:r>
    </w:p>
    <w:p w14:paraId="4DD2F9E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 xml:space="preserve"> 1、打印质量要求</w:t>
      </w:r>
    </w:p>
    <w:p w14:paraId="7CEC7B88">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（1）以一张A4纸张为标准，在上下左右各15毫米的留白区域以内的主要打印区域，做到字迹清晰，无字迹空白，无重影，无黑条，无底灰等任何影响文件使用的缺陷。</w:t>
      </w:r>
    </w:p>
    <w:p w14:paraId="2BBCE9DC">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（2）在甲方院内使用时，如果有人投诉打印质量问题，乙方必须及时整改，直至投诉方满意。</w:t>
      </w:r>
    </w:p>
    <w:p w14:paraId="58DABD10">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2、打印服务数据统计</w:t>
      </w:r>
    </w:p>
    <w:p w14:paraId="78001A21">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eastAsia="zh-CN"/>
        </w:rPr>
        <w:t>更新要</w:t>
      </w:r>
      <w:r>
        <w:rPr>
          <w:rFonts w:hint="eastAsia" w:ascii="宋体" w:hAnsi="宋体" w:eastAsia="宋体" w:cs="宋体"/>
          <w:bCs/>
          <w:sz w:val="21"/>
          <w:szCs w:val="21"/>
        </w:rPr>
        <w:t>打印机有计数器的，</w:t>
      </w:r>
      <w:r>
        <w:rPr>
          <w:rFonts w:hint="eastAsia" w:ascii="宋体" w:hAnsi="宋体" w:cs="宋体"/>
          <w:bCs/>
          <w:sz w:val="21"/>
          <w:szCs w:val="21"/>
          <w:lang w:eastAsia="zh-CN"/>
        </w:rPr>
        <w:t>方便各科室统计费用</w:t>
      </w:r>
      <w:r>
        <w:rPr>
          <w:rFonts w:hint="eastAsia" w:ascii="宋体" w:hAnsi="宋体" w:eastAsia="宋体" w:cs="宋体"/>
          <w:bCs/>
          <w:sz w:val="21"/>
          <w:szCs w:val="21"/>
        </w:rPr>
        <w:t>。任何一方不得私自更改打印数据，更改前后要分别记录统计。</w:t>
      </w:r>
    </w:p>
    <w:p w14:paraId="2B04FD6A">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（2）打印机无计数器的，由乙方提供设备更新。</w:t>
      </w:r>
    </w:p>
    <w:p w14:paraId="6B19439A">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（3）每台打印机的计数结果必须按季查看统计，结果由承包人代表和甲方使用部门签字确认。</w:t>
      </w:r>
    </w:p>
    <w:p w14:paraId="10067CA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（4）乙方按季汇总统计全院情况申请结算。</w:t>
      </w:r>
    </w:p>
    <w:p w14:paraId="20DA8C0D">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3、服务要求</w:t>
      </w:r>
    </w:p>
    <w:p w14:paraId="7E975866">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（1）驻点:</w:t>
      </w:r>
    </w:p>
    <w:p w14:paraId="5794B6F4">
      <w:pPr>
        <w:keepNext w:val="0"/>
        <w:keepLines w:val="0"/>
        <w:pageBreakBefore w:val="0"/>
        <w:widowControl/>
        <w:kinsoku/>
        <w:wordWrap/>
        <w:overflowPunct/>
        <w:topLinePunct w:val="0"/>
        <w:autoSpaceDE/>
        <w:autoSpaceDN/>
        <w:bidi w:val="0"/>
        <w:spacing w:line="360" w:lineRule="auto"/>
        <w:ind w:firstLine="420" w:firstLineChars="200"/>
        <w:outlineLvl w:val="9"/>
        <w:rPr>
          <w:rFonts w:hint="eastAsia" w:ascii="宋体" w:hAnsi="宋体" w:eastAsia="宋体" w:cs="宋体"/>
          <w:b/>
          <w:sz w:val="21"/>
          <w:szCs w:val="21"/>
        </w:rPr>
      </w:pPr>
      <w:r>
        <w:rPr>
          <w:rFonts w:hint="eastAsia" w:ascii="宋体" w:hAnsi="宋体" w:eastAsia="宋体" w:cs="宋体"/>
          <w:sz w:val="21"/>
          <w:szCs w:val="21"/>
        </w:rPr>
        <w:t>承包方必须在院方派驻固定的驻点维护人员。</w:t>
      </w:r>
      <w:r>
        <w:rPr>
          <w:rFonts w:hint="eastAsia" w:ascii="宋体" w:hAnsi="宋体" w:eastAsia="宋体" w:cs="宋体"/>
          <w:b/>
          <w:sz w:val="21"/>
          <w:szCs w:val="21"/>
        </w:rPr>
        <w:t>承包方要设置一个统一的维护、维修、耗材配送等服务受理平台。</w:t>
      </w:r>
    </w:p>
    <w:p w14:paraId="7FE0BFE9">
      <w:pPr>
        <w:keepNext w:val="0"/>
        <w:keepLines w:val="0"/>
        <w:pageBreakBefore w:val="0"/>
        <w:widowControl/>
        <w:kinsoku/>
        <w:wordWrap/>
        <w:overflowPunct/>
        <w:topLinePunct w:val="0"/>
        <w:autoSpaceDE/>
        <w:autoSpaceDN/>
        <w:bidi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驻点人员：投标供应商必须提供技术人员最少1 名，驻点人员必须服从甲方安排。</w:t>
      </w:r>
    </w:p>
    <w:p w14:paraId="766B4807">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sz w:val="21"/>
          <w:szCs w:val="21"/>
          <w:u w:val="single"/>
        </w:rPr>
      </w:pPr>
      <w:r>
        <w:rPr>
          <w:rFonts w:hint="eastAsia" w:ascii="宋体" w:hAnsi="宋体" w:eastAsia="宋体" w:cs="宋体"/>
          <w:sz w:val="21"/>
          <w:szCs w:val="21"/>
        </w:rPr>
        <w:t xml:space="preserve">    驻点人员清单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8"/>
        <w:gridCol w:w="802"/>
        <w:gridCol w:w="705"/>
        <w:gridCol w:w="705"/>
        <w:gridCol w:w="1050"/>
        <w:gridCol w:w="1237"/>
        <w:gridCol w:w="2988"/>
      </w:tblGrid>
      <w:tr w14:paraId="1FD3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8" w:type="dxa"/>
            <w:noWrap w:val="0"/>
            <w:vAlign w:val="center"/>
          </w:tcPr>
          <w:p w14:paraId="3A6E77D8">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218" w:type="dxa"/>
            <w:noWrap w:val="0"/>
            <w:vAlign w:val="center"/>
          </w:tcPr>
          <w:p w14:paraId="367B8CBF">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姓  名</w:t>
            </w:r>
          </w:p>
        </w:tc>
        <w:tc>
          <w:tcPr>
            <w:tcW w:w="802" w:type="dxa"/>
            <w:noWrap w:val="0"/>
            <w:vAlign w:val="center"/>
          </w:tcPr>
          <w:p w14:paraId="6AAE5CCD">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性别</w:t>
            </w:r>
          </w:p>
        </w:tc>
        <w:tc>
          <w:tcPr>
            <w:tcW w:w="705" w:type="dxa"/>
            <w:noWrap w:val="0"/>
            <w:vAlign w:val="center"/>
          </w:tcPr>
          <w:p w14:paraId="2C1113D2">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年龄</w:t>
            </w:r>
          </w:p>
        </w:tc>
        <w:tc>
          <w:tcPr>
            <w:tcW w:w="705" w:type="dxa"/>
            <w:noWrap w:val="0"/>
            <w:vAlign w:val="center"/>
          </w:tcPr>
          <w:p w14:paraId="45992E41">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学历</w:t>
            </w:r>
          </w:p>
        </w:tc>
        <w:tc>
          <w:tcPr>
            <w:tcW w:w="1050" w:type="dxa"/>
            <w:noWrap w:val="0"/>
            <w:vAlign w:val="center"/>
          </w:tcPr>
          <w:p w14:paraId="1D59CD07">
            <w:pPr>
              <w:keepNext w:val="0"/>
              <w:keepLines w:val="0"/>
              <w:pageBreakBefore w:val="0"/>
              <w:widowControl/>
              <w:kinsoku/>
              <w:wordWrap/>
              <w:overflowPunct/>
              <w:topLinePunct w:val="0"/>
              <w:autoSpaceDE/>
              <w:autoSpaceDN/>
              <w:bidi w:val="0"/>
              <w:spacing w:line="360" w:lineRule="auto"/>
              <w:ind w:left="-107" w:leftChars="-51" w:right="-107" w:rightChars="-51" w:firstLine="100" w:firstLineChars="48"/>
              <w:jc w:val="center"/>
              <w:outlineLvl w:val="9"/>
              <w:rPr>
                <w:rFonts w:hint="eastAsia" w:ascii="宋体" w:hAnsi="宋体" w:eastAsia="宋体" w:cs="宋体"/>
                <w:sz w:val="21"/>
                <w:szCs w:val="21"/>
              </w:rPr>
            </w:pPr>
            <w:r>
              <w:rPr>
                <w:rFonts w:hint="eastAsia" w:ascii="宋体" w:hAnsi="宋体" w:eastAsia="宋体" w:cs="宋体"/>
                <w:sz w:val="21"/>
                <w:szCs w:val="21"/>
              </w:rPr>
              <w:t>职称职位</w:t>
            </w:r>
          </w:p>
        </w:tc>
        <w:tc>
          <w:tcPr>
            <w:tcW w:w="1237" w:type="dxa"/>
            <w:noWrap w:val="0"/>
            <w:vAlign w:val="center"/>
          </w:tcPr>
          <w:p w14:paraId="5E76F106">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拟担岗位</w:t>
            </w:r>
          </w:p>
        </w:tc>
        <w:tc>
          <w:tcPr>
            <w:tcW w:w="2988" w:type="dxa"/>
            <w:noWrap w:val="0"/>
            <w:vAlign w:val="center"/>
          </w:tcPr>
          <w:p w14:paraId="56ED6B5C">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从事类似服务简历、年限</w:t>
            </w:r>
          </w:p>
        </w:tc>
      </w:tr>
      <w:tr w14:paraId="6B42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68" w:type="dxa"/>
            <w:noWrap w:val="0"/>
            <w:vAlign w:val="center"/>
          </w:tcPr>
          <w:p w14:paraId="74EDE5A1">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218" w:type="dxa"/>
            <w:noWrap w:val="0"/>
            <w:vAlign w:val="center"/>
          </w:tcPr>
          <w:p w14:paraId="619DBDFA">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802" w:type="dxa"/>
            <w:noWrap w:val="0"/>
            <w:vAlign w:val="center"/>
          </w:tcPr>
          <w:p w14:paraId="523A859E">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705" w:type="dxa"/>
            <w:noWrap w:val="0"/>
            <w:vAlign w:val="center"/>
          </w:tcPr>
          <w:p w14:paraId="18BAA3E6">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705" w:type="dxa"/>
            <w:noWrap w:val="0"/>
            <w:vAlign w:val="center"/>
          </w:tcPr>
          <w:p w14:paraId="614E0985">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050" w:type="dxa"/>
            <w:noWrap w:val="0"/>
            <w:vAlign w:val="center"/>
          </w:tcPr>
          <w:p w14:paraId="63D1CB04">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237" w:type="dxa"/>
            <w:noWrap w:val="0"/>
            <w:vAlign w:val="center"/>
          </w:tcPr>
          <w:p w14:paraId="6285F9E7">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2988" w:type="dxa"/>
            <w:noWrap w:val="0"/>
            <w:vAlign w:val="center"/>
          </w:tcPr>
          <w:p w14:paraId="49110802">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sz w:val="21"/>
                <w:szCs w:val="21"/>
              </w:rPr>
            </w:pPr>
          </w:p>
        </w:tc>
      </w:tr>
      <w:tr w14:paraId="47B7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8" w:type="dxa"/>
            <w:noWrap w:val="0"/>
            <w:vAlign w:val="center"/>
          </w:tcPr>
          <w:p w14:paraId="191E50DB">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218" w:type="dxa"/>
            <w:noWrap w:val="0"/>
            <w:vAlign w:val="center"/>
          </w:tcPr>
          <w:p w14:paraId="5581BDF7">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802" w:type="dxa"/>
            <w:noWrap w:val="0"/>
            <w:vAlign w:val="center"/>
          </w:tcPr>
          <w:p w14:paraId="7848EFBD">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705" w:type="dxa"/>
            <w:noWrap w:val="0"/>
            <w:vAlign w:val="center"/>
          </w:tcPr>
          <w:p w14:paraId="1E74FF41">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705" w:type="dxa"/>
            <w:noWrap w:val="0"/>
            <w:vAlign w:val="center"/>
          </w:tcPr>
          <w:p w14:paraId="46934168">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050" w:type="dxa"/>
            <w:noWrap w:val="0"/>
            <w:vAlign w:val="center"/>
          </w:tcPr>
          <w:p w14:paraId="740C9BA0">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237" w:type="dxa"/>
            <w:noWrap w:val="0"/>
            <w:vAlign w:val="center"/>
          </w:tcPr>
          <w:p w14:paraId="08F1973E">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2988" w:type="dxa"/>
            <w:noWrap w:val="0"/>
            <w:vAlign w:val="center"/>
          </w:tcPr>
          <w:p w14:paraId="31FD6E09">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sz w:val="21"/>
                <w:szCs w:val="21"/>
              </w:rPr>
            </w:pPr>
          </w:p>
        </w:tc>
      </w:tr>
    </w:tbl>
    <w:p w14:paraId="6E169608">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（2）维护、维修要求:</w:t>
      </w:r>
    </w:p>
    <w:p w14:paraId="79289D4C">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1）乙方要对甲方打印机制定相应方案，进行巡检、预防性维修。</w:t>
      </w:r>
    </w:p>
    <w:p w14:paraId="21C7B485">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2）使用部门报修后，乙方必须在15分钟内响应，30分钟内到场，一小时内解决问题，如果不能按要求解决的应提供备用机器。</w:t>
      </w:r>
    </w:p>
    <w:p w14:paraId="7CB154C6">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3）甲方提供一定数量的备用机器交给乙方维修周转备用，不足部分由乙方另行提供。甲方提供周转备用的机器乙方必须妥善登记保管,合同期间该部分机器如需报废应按甲方程序办理,合同结束后按在用数量归还甲方,如因乙方责任发生遗失或损坏按损失金额赔偿。</w:t>
      </w:r>
    </w:p>
    <w:p w14:paraId="5B9522E9">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4）乙方定期提供维护、维护处理记录。</w:t>
      </w:r>
    </w:p>
    <w:p w14:paraId="3BEC4149">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（3）耗材、整机配送及设备更新</w:t>
      </w:r>
    </w:p>
    <w:p w14:paraId="40F39181">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乙方必须建立一个耗材配送服务方案，及时满足耗材更换的要求。如果要设备更新，需要经过甲方技术部门的鉴定许可，甲方技术部门鉴定时，必须对原有的机器做出报废鉴定或提出合理的调配使用方案。新机器的安装由乙方进行，如使用部门需要添置新的打印机，甲方可自行购置也可以选择由乙方提供。</w:t>
      </w:r>
    </w:p>
    <w:p w14:paraId="1CAC9852">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 xml:space="preserve">（4）退换服务 </w:t>
      </w:r>
    </w:p>
    <w:p w14:paraId="603839B6">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乙方对送交到甲方的打印设备不能有任何质量问题。若验收时发现有不合格的打印设备，以及与投标文件中中标打印设备参数不符的打印设备，一律予以退换，不能以已安装为理由拒绝，由此造成的损失及费用全部由乙方承担。事后做好记录工作。</w:t>
      </w:r>
    </w:p>
    <w:p w14:paraId="63DD9CD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（5）人员培训</w:t>
      </w:r>
    </w:p>
    <w:p w14:paraId="1D50F610">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乙方免费提供打印设备使用人员操作培训。</w:t>
      </w:r>
    </w:p>
    <w:p w14:paraId="759DA4D1">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八、耗材与设备要求</w:t>
      </w:r>
    </w:p>
    <w:p w14:paraId="6BCD323D">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更新设备需满足以下参数要求：</w:t>
      </w:r>
    </w:p>
    <w:p w14:paraId="4BD0BA96">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1、更新设备参数一（黑白打印机）</w:t>
      </w:r>
    </w:p>
    <w:p w14:paraId="4F756BDE">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打印分辨率≥1</w:t>
      </w:r>
      <w:r>
        <w:rPr>
          <w:rFonts w:hint="eastAsia" w:ascii="宋体" w:hAnsi="宋体" w:cs="宋体"/>
          <w:bCs/>
          <w:sz w:val="21"/>
          <w:szCs w:val="21"/>
          <w:lang w:val="en-US" w:eastAsia="zh-CN"/>
        </w:rPr>
        <w:t>200</w:t>
      </w:r>
      <w:r>
        <w:rPr>
          <w:rFonts w:hint="eastAsia" w:ascii="宋体" w:hAnsi="宋体" w:eastAsia="宋体" w:cs="宋体"/>
          <w:bCs/>
          <w:sz w:val="21"/>
          <w:szCs w:val="21"/>
        </w:rPr>
        <w:t>*</w:t>
      </w:r>
      <w:r>
        <w:rPr>
          <w:rFonts w:hint="eastAsia" w:ascii="宋体" w:hAnsi="宋体" w:cs="宋体"/>
          <w:bCs/>
          <w:sz w:val="21"/>
          <w:szCs w:val="21"/>
          <w:lang w:val="en-US" w:eastAsia="zh-CN"/>
        </w:rPr>
        <w:t>2400</w:t>
      </w:r>
      <w:r>
        <w:rPr>
          <w:rFonts w:hint="eastAsia" w:ascii="宋体" w:hAnsi="宋体" w:eastAsia="宋体" w:cs="宋体"/>
          <w:bCs/>
          <w:sz w:val="21"/>
          <w:szCs w:val="21"/>
        </w:rPr>
        <w:t xml:space="preserve"> dpi；     </w:t>
      </w:r>
    </w:p>
    <w:p w14:paraId="7235E62F">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最高打印速度≥3</w:t>
      </w:r>
      <w:r>
        <w:rPr>
          <w:rFonts w:hint="eastAsia" w:ascii="宋体" w:hAnsi="宋体" w:cs="宋体"/>
          <w:bCs/>
          <w:sz w:val="21"/>
          <w:szCs w:val="21"/>
          <w:lang w:val="en-US" w:eastAsia="zh-CN"/>
        </w:rPr>
        <w:t>3</w:t>
      </w:r>
      <w:r>
        <w:rPr>
          <w:rFonts w:hint="eastAsia" w:ascii="宋体" w:hAnsi="宋体" w:eastAsia="宋体" w:cs="宋体"/>
          <w:bCs/>
          <w:sz w:val="21"/>
          <w:szCs w:val="21"/>
        </w:rPr>
        <w:t xml:space="preserve"> ppm,1</w:t>
      </w:r>
      <w:r>
        <w:rPr>
          <w:rFonts w:hint="eastAsia" w:ascii="宋体" w:hAnsi="宋体" w:cs="宋体"/>
          <w:bCs/>
          <w:sz w:val="21"/>
          <w:szCs w:val="21"/>
          <w:lang w:val="en-US" w:eastAsia="zh-CN"/>
        </w:rPr>
        <w:t>8</w:t>
      </w:r>
      <w:r>
        <w:rPr>
          <w:rFonts w:hint="eastAsia" w:ascii="宋体" w:hAnsi="宋体" w:eastAsia="宋体" w:cs="宋体"/>
          <w:bCs/>
          <w:sz w:val="21"/>
          <w:szCs w:val="21"/>
        </w:rPr>
        <w:t xml:space="preserve"> ipm；</w:t>
      </w:r>
    </w:p>
    <w:p w14:paraId="69603B86">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首页输出时间≤</w:t>
      </w:r>
      <w:r>
        <w:rPr>
          <w:rFonts w:hint="eastAsia" w:ascii="宋体" w:hAnsi="宋体" w:cs="宋体"/>
          <w:bCs/>
          <w:sz w:val="21"/>
          <w:szCs w:val="21"/>
          <w:lang w:val="en-US" w:eastAsia="zh-CN"/>
        </w:rPr>
        <w:t>8</w:t>
      </w:r>
      <w:r>
        <w:rPr>
          <w:rFonts w:hint="eastAsia" w:ascii="宋体" w:hAnsi="宋体" w:eastAsia="宋体" w:cs="宋体"/>
          <w:bCs/>
          <w:sz w:val="21"/>
          <w:szCs w:val="21"/>
        </w:rPr>
        <w:t>秒；</w:t>
      </w:r>
    </w:p>
    <w:p w14:paraId="625BEA4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月打印负荷≥5000页；</w:t>
      </w:r>
    </w:p>
    <w:p w14:paraId="0B2370B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进纸器容量≥100页；</w:t>
      </w:r>
    </w:p>
    <w:p w14:paraId="6BEBE3E6">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墨盒容量≥</w:t>
      </w:r>
      <w:r>
        <w:rPr>
          <w:rFonts w:hint="eastAsia" w:ascii="宋体" w:hAnsi="宋体" w:cs="宋体"/>
          <w:bCs/>
          <w:sz w:val="21"/>
          <w:szCs w:val="21"/>
          <w:lang w:val="en-US" w:eastAsia="zh-CN"/>
        </w:rPr>
        <w:t>60</w:t>
      </w:r>
      <w:r>
        <w:rPr>
          <w:rFonts w:hint="eastAsia" w:ascii="宋体" w:hAnsi="宋体" w:eastAsia="宋体" w:cs="宋体"/>
          <w:bCs/>
          <w:sz w:val="21"/>
          <w:szCs w:val="21"/>
        </w:rPr>
        <w:t>00页;</w:t>
      </w:r>
    </w:p>
    <w:p w14:paraId="524035FB">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使用颜料墨水；</w:t>
      </w:r>
    </w:p>
    <w:p w14:paraId="17CD6D85">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可通过usb连接方式或者网络方式监控打印设备状态,耗材使用情况、报警信息、打印页数等;</w:t>
      </w:r>
    </w:p>
    <w:p w14:paraId="6CAE3580">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具有打印计数功能；</w:t>
      </w:r>
    </w:p>
    <w:p w14:paraId="0E2166B9">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耗电量≤1</w:t>
      </w:r>
      <w:r>
        <w:rPr>
          <w:rFonts w:hint="eastAsia" w:ascii="宋体" w:hAnsi="宋体" w:cs="宋体"/>
          <w:bCs/>
          <w:sz w:val="21"/>
          <w:szCs w:val="21"/>
          <w:lang w:val="en-US" w:eastAsia="zh-CN"/>
        </w:rPr>
        <w:t>4</w:t>
      </w:r>
      <w:r>
        <w:rPr>
          <w:rFonts w:hint="eastAsia" w:ascii="宋体" w:hAnsi="宋体" w:eastAsia="宋体" w:cs="宋体"/>
          <w:bCs/>
          <w:sz w:val="21"/>
          <w:szCs w:val="21"/>
        </w:rPr>
        <w:t>W。</w:t>
      </w:r>
    </w:p>
    <w:p w14:paraId="6035C576">
      <w:pPr>
        <w:keepNext w:val="0"/>
        <w:keepLines w:val="0"/>
        <w:pageBreakBefore w:val="0"/>
        <w:widowControl/>
        <w:numPr>
          <w:ilvl w:val="0"/>
          <w:numId w:val="10"/>
        </w:numPr>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更新设备参数二（黑白打印机）</w:t>
      </w:r>
    </w:p>
    <w:p w14:paraId="0CE43619">
      <w:pPr>
        <w:keepNext w:val="0"/>
        <w:keepLines w:val="0"/>
        <w:pageBreakBefore w:val="0"/>
        <w:widowControl/>
        <w:kinsoku/>
        <w:wordWrap/>
        <w:overflowPunct/>
        <w:topLinePunct w:val="0"/>
        <w:autoSpaceDE/>
        <w:autoSpaceDN/>
        <w:bidi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最大分辨率≥1200*2400 dpi ；</w:t>
      </w:r>
    </w:p>
    <w:p w14:paraId="6B5D429A">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默认黑色分辨率 1200*1200 dpi；</w:t>
      </w:r>
    </w:p>
    <w:p w14:paraId="0000F98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最高打印速度≥34 ppm,2</w:t>
      </w:r>
      <w:r>
        <w:rPr>
          <w:rFonts w:hint="eastAsia" w:ascii="宋体" w:hAnsi="宋体" w:cs="宋体"/>
          <w:bCs/>
          <w:sz w:val="21"/>
          <w:szCs w:val="21"/>
          <w:lang w:val="en-US" w:eastAsia="zh-CN"/>
        </w:rPr>
        <w:t>4</w:t>
      </w:r>
      <w:r>
        <w:rPr>
          <w:rFonts w:hint="eastAsia" w:ascii="宋体" w:hAnsi="宋体" w:eastAsia="宋体" w:cs="宋体"/>
          <w:bCs/>
          <w:sz w:val="21"/>
          <w:szCs w:val="21"/>
        </w:rPr>
        <w:t xml:space="preserve"> ipm；</w:t>
      </w:r>
    </w:p>
    <w:p w14:paraId="3275F126">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首页输出时间≤</w:t>
      </w:r>
      <w:r>
        <w:rPr>
          <w:rFonts w:hint="eastAsia" w:ascii="宋体" w:hAnsi="宋体" w:cs="宋体"/>
          <w:bCs/>
          <w:sz w:val="21"/>
          <w:szCs w:val="21"/>
          <w:lang w:val="en-US" w:eastAsia="zh-CN"/>
        </w:rPr>
        <w:t>4.</w:t>
      </w:r>
      <w:r>
        <w:rPr>
          <w:rFonts w:hint="eastAsia" w:ascii="宋体" w:hAnsi="宋体" w:eastAsia="宋体" w:cs="宋体"/>
          <w:bCs/>
          <w:sz w:val="21"/>
          <w:szCs w:val="21"/>
        </w:rPr>
        <w:t>8秒；</w:t>
      </w:r>
    </w:p>
    <w:p w14:paraId="42A26C12">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支持自动双面打印；</w:t>
      </w:r>
    </w:p>
    <w:p w14:paraId="73B89557">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进纸器容量标配底部纸盒≥250页，最大≥500页；</w:t>
      </w:r>
    </w:p>
    <w:p w14:paraId="264CB872">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标配上部进纸器≥80页;</w:t>
      </w:r>
    </w:p>
    <w:p w14:paraId="01356BB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月打印负荷≥45000页；</w:t>
      </w:r>
    </w:p>
    <w:p w14:paraId="175F5E1F">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墨盒容量≥</w:t>
      </w:r>
      <w:r>
        <w:rPr>
          <w:rFonts w:hint="eastAsia" w:ascii="宋体" w:hAnsi="宋体" w:cs="宋体"/>
          <w:bCs/>
          <w:sz w:val="21"/>
          <w:szCs w:val="21"/>
          <w:lang w:val="en-US" w:eastAsia="zh-CN"/>
        </w:rPr>
        <w:t>4</w:t>
      </w:r>
      <w:r>
        <w:rPr>
          <w:rFonts w:hint="eastAsia" w:ascii="宋体" w:hAnsi="宋体" w:eastAsia="宋体" w:cs="宋体"/>
          <w:bCs/>
          <w:sz w:val="21"/>
          <w:szCs w:val="21"/>
        </w:rPr>
        <w:t>0000页；</w:t>
      </w:r>
    </w:p>
    <w:p w14:paraId="115045B5">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支持移动/远程打印；</w:t>
      </w:r>
    </w:p>
    <w:p w14:paraId="1ABAFD5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使用颜料墨水；</w:t>
      </w:r>
    </w:p>
    <w:p w14:paraId="0096183D">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可通过usb连接方式或者网络方式监控打印设备状态,耗材使用情况、报警信息、打印页数等;</w:t>
      </w:r>
    </w:p>
    <w:p w14:paraId="66905A60">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具有打印计数功能；</w:t>
      </w:r>
    </w:p>
    <w:p w14:paraId="2F76CE01">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耗电量≤25W。</w:t>
      </w:r>
    </w:p>
    <w:p w14:paraId="363F57C2">
      <w:pPr>
        <w:keepNext w:val="0"/>
        <w:keepLines w:val="0"/>
        <w:pageBreakBefore w:val="0"/>
        <w:widowControl/>
        <w:kinsoku/>
        <w:wordWrap/>
        <w:overflowPunct/>
        <w:topLinePunct w:val="0"/>
        <w:autoSpaceDE/>
        <w:autoSpaceDN/>
        <w:bidi w:val="0"/>
        <w:spacing w:line="360" w:lineRule="auto"/>
        <w:ind w:left="441"/>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、更新设备参数</w:t>
      </w:r>
      <w:r>
        <w:rPr>
          <w:rFonts w:hint="eastAsia" w:ascii="宋体" w:hAnsi="宋体" w:cs="宋体"/>
          <w:b/>
          <w:sz w:val="21"/>
          <w:szCs w:val="21"/>
          <w:lang w:eastAsia="zh-CN"/>
        </w:rPr>
        <w:t>三</w:t>
      </w:r>
      <w:r>
        <w:rPr>
          <w:rFonts w:hint="eastAsia" w:ascii="宋体" w:hAnsi="宋体" w:eastAsia="宋体" w:cs="宋体"/>
          <w:b/>
          <w:sz w:val="21"/>
          <w:szCs w:val="21"/>
        </w:rPr>
        <w:t>（彩色打印机）</w:t>
      </w:r>
    </w:p>
    <w:p w14:paraId="31D6BA32">
      <w:pPr>
        <w:keepNext w:val="0"/>
        <w:keepLines w:val="0"/>
        <w:pageBreakBefore w:val="0"/>
        <w:widowControl/>
        <w:kinsoku/>
        <w:wordWrap/>
        <w:overflowPunct/>
        <w:topLinePunct w:val="0"/>
        <w:autoSpaceDE/>
        <w:autoSpaceDN/>
        <w:bidi w:val="0"/>
        <w:spacing w:line="360" w:lineRule="auto"/>
        <w:ind w:left="441"/>
        <w:outlineLvl w:val="9"/>
        <w:rPr>
          <w:rFonts w:hint="eastAsia" w:ascii="宋体" w:hAnsi="宋体" w:eastAsia="宋体" w:cs="宋体"/>
          <w:bCs/>
          <w:sz w:val="21"/>
          <w:szCs w:val="21"/>
        </w:rPr>
      </w:pPr>
      <w:r>
        <w:rPr>
          <w:rFonts w:hint="eastAsia" w:ascii="宋体" w:hAnsi="宋体" w:eastAsia="宋体" w:cs="宋体"/>
          <w:bCs/>
          <w:sz w:val="21"/>
          <w:szCs w:val="21"/>
        </w:rPr>
        <w:t>最大分辨率≥ 4800*1200 dpi；</w:t>
      </w:r>
    </w:p>
    <w:p w14:paraId="03ACF327">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默认黑色分辨率 600*600 dpi；</w:t>
      </w:r>
    </w:p>
    <w:p w14:paraId="3B031C05">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最高打印速度≥ 3</w:t>
      </w:r>
      <w:r>
        <w:rPr>
          <w:rFonts w:hint="eastAsia" w:ascii="宋体" w:hAnsi="宋体" w:eastAsia="宋体" w:cs="宋体"/>
          <w:bCs/>
          <w:sz w:val="21"/>
          <w:szCs w:val="21"/>
          <w:lang w:val="en-US" w:eastAsia="zh-CN"/>
        </w:rPr>
        <w:t>4</w:t>
      </w:r>
      <w:r>
        <w:rPr>
          <w:rFonts w:hint="eastAsia" w:ascii="宋体" w:hAnsi="宋体" w:eastAsia="宋体" w:cs="宋体"/>
          <w:bCs/>
          <w:sz w:val="21"/>
          <w:szCs w:val="21"/>
        </w:rPr>
        <w:t>ppm,2</w:t>
      </w:r>
      <w:r>
        <w:rPr>
          <w:rFonts w:hint="eastAsia" w:ascii="宋体" w:hAnsi="宋体" w:eastAsia="宋体" w:cs="宋体"/>
          <w:bCs/>
          <w:sz w:val="21"/>
          <w:szCs w:val="21"/>
          <w:lang w:val="en-US" w:eastAsia="zh-CN"/>
        </w:rPr>
        <w:t>4</w:t>
      </w:r>
      <w:r>
        <w:rPr>
          <w:rFonts w:hint="eastAsia" w:ascii="宋体" w:hAnsi="宋体" w:eastAsia="宋体" w:cs="宋体"/>
          <w:bCs/>
          <w:sz w:val="21"/>
          <w:szCs w:val="21"/>
        </w:rPr>
        <w:t xml:space="preserve"> ipm；</w:t>
      </w:r>
    </w:p>
    <w:p w14:paraId="722143B4">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首页输出时间≤黑白4.8秒/彩色5.3秒支持自动双面打印；</w:t>
      </w:r>
    </w:p>
    <w:p w14:paraId="3810061D">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进纸器容量标配底部纸盒≥250页，最高500页；</w:t>
      </w:r>
    </w:p>
    <w:p w14:paraId="116AC00C">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标配上部进纸器≥80页;</w:t>
      </w:r>
    </w:p>
    <w:p w14:paraId="70EB0AAD">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月打印负荷≥45000页以上；</w:t>
      </w:r>
    </w:p>
    <w:p w14:paraId="0873230E">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墨盒容量≥黑白10,000页、彩色</w:t>
      </w:r>
      <w:r>
        <w:rPr>
          <w:rFonts w:hint="eastAsia" w:ascii="宋体" w:hAnsi="宋体" w:eastAsia="宋体" w:cs="宋体"/>
          <w:bCs/>
          <w:sz w:val="21"/>
          <w:szCs w:val="21"/>
          <w:lang w:val="en-US" w:eastAsia="zh-CN"/>
        </w:rPr>
        <w:t>5</w:t>
      </w:r>
      <w:r>
        <w:rPr>
          <w:rFonts w:hint="eastAsia" w:ascii="宋体" w:hAnsi="宋体" w:eastAsia="宋体" w:cs="宋体"/>
          <w:bCs/>
          <w:sz w:val="21"/>
          <w:szCs w:val="21"/>
        </w:rPr>
        <w:t>,000页；</w:t>
      </w:r>
    </w:p>
    <w:p w14:paraId="2F217FB3">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支持移动/远程打印；</w:t>
      </w:r>
    </w:p>
    <w:p w14:paraId="4E0DACA8">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使用颜料墨水；</w:t>
      </w:r>
    </w:p>
    <w:p w14:paraId="145E6DFC">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可通过usb连接方式或者网络方式监控打印设备状态,耗材使用情况、报警信息、打印页数等;</w:t>
      </w:r>
    </w:p>
    <w:p w14:paraId="5E952530">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具有打印计数功能；</w:t>
      </w:r>
    </w:p>
    <w:p w14:paraId="7F7E8F98">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耗电量≤20W。</w:t>
      </w:r>
    </w:p>
    <w:p w14:paraId="450293CE">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r>
        <w:rPr>
          <w:rFonts w:hint="eastAsia" w:ascii="宋体" w:hAnsi="宋体" w:eastAsia="宋体" w:cs="宋体"/>
          <w:b/>
          <w:sz w:val="21"/>
          <w:szCs w:val="21"/>
        </w:rPr>
        <w:t>、更新设备参数</w:t>
      </w:r>
      <w:r>
        <w:rPr>
          <w:rFonts w:hint="eastAsia" w:ascii="宋体" w:hAnsi="宋体" w:cs="宋体"/>
          <w:b/>
          <w:sz w:val="21"/>
          <w:szCs w:val="21"/>
          <w:lang w:eastAsia="zh-CN"/>
        </w:rPr>
        <w:t>四</w:t>
      </w:r>
      <w:r>
        <w:rPr>
          <w:rFonts w:hint="eastAsia" w:ascii="宋体" w:hAnsi="宋体" w:eastAsia="宋体" w:cs="宋体"/>
          <w:b/>
          <w:sz w:val="21"/>
          <w:szCs w:val="21"/>
        </w:rPr>
        <w:t>（彩色</w:t>
      </w:r>
      <w:r>
        <w:rPr>
          <w:rFonts w:hint="eastAsia" w:ascii="宋体" w:hAnsi="宋体" w:eastAsia="宋体" w:cs="宋体"/>
          <w:b/>
          <w:sz w:val="21"/>
          <w:szCs w:val="21"/>
          <w:lang w:eastAsia="zh-CN"/>
        </w:rPr>
        <w:t>墨仓式复合机</w:t>
      </w:r>
      <w:r>
        <w:rPr>
          <w:rFonts w:hint="eastAsia" w:ascii="宋体" w:hAnsi="宋体" w:eastAsia="宋体" w:cs="宋体"/>
          <w:b/>
          <w:sz w:val="21"/>
          <w:szCs w:val="21"/>
        </w:rPr>
        <w:t>）</w:t>
      </w:r>
    </w:p>
    <w:p w14:paraId="0DCE7879">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产品类型：</w:t>
      </w:r>
      <w:r>
        <w:rPr>
          <w:rFonts w:hint="eastAsia" w:ascii="宋体" w:hAnsi="宋体" w:eastAsia="宋体" w:cs="宋体"/>
          <w:bCs/>
          <w:sz w:val="21"/>
          <w:szCs w:val="21"/>
          <w:lang w:val="en-US" w:eastAsia="zh-CN"/>
        </w:rPr>
        <w:t>A3彩色复合机</w:t>
      </w:r>
    </w:p>
    <w:p w14:paraId="7C3C6DFC">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最大分辨率≥ 4800*1200 dpi；</w:t>
      </w:r>
    </w:p>
    <w:p w14:paraId="35837776">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默认黑色分辨率 600*600 dpi；</w:t>
      </w:r>
    </w:p>
    <w:p w14:paraId="7F23B85A">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最高打印速度≥ 34 ppm,24 ipm；</w:t>
      </w:r>
    </w:p>
    <w:p w14:paraId="148664D1">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首页输出时间≤黑白4.8秒/彩色5.3秒</w:t>
      </w:r>
    </w:p>
    <w:p w14:paraId="323D0DFE">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支持自动双面打印；</w:t>
      </w:r>
    </w:p>
    <w:p w14:paraId="1074CC10">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进纸器容量标配底部纸盒≥500页</w:t>
      </w:r>
      <w:r>
        <w:rPr>
          <w:rFonts w:hint="eastAsia" w:ascii="宋体" w:hAnsi="宋体" w:eastAsia="宋体" w:cs="宋体"/>
          <w:bCs/>
          <w:sz w:val="21"/>
          <w:szCs w:val="21"/>
          <w:lang w:val="en-US" w:eastAsia="zh-CN"/>
        </w:rPr>
        <w:t>*2</w:t>
      </w:r>
      <w:r>
        <w:rPr>
          <w:rFonts w:hint="eastAsia" w:ascii="宋体" w:hAnsi="宋体" w:eastAsia="宋体" w:cs="宋体"/>
          <w:bCs/>
          <w:sz w:val="21"/>
          <w:szCs w:val="21"/>
        </w:rPr>
        <w:t>，最高1</w:t>
      </w:r>
      <w:r>
        <w:rPr>
          <w:rFonts w:hint="eastAsia" w:ascii="宋体" w:hAnsi="宋体" w:eastAsia="宋体" w:cs="宋体"/>
          <w:bCs/>
          <w:sz w:val="21"/>
          <w:szCs w:val="21"/>
          <w:lang w:val="en-US" w:eastAsia="zh-CN"/>
        </w:rPr>
        <w:t>835</w:t>
      </w:r>
      <w:r>
        <w:rPr>
          <w:rFonts w:hint="eastAsia" w:ascii="宋体" w:hAnsi="宋体" w:eastAsia="宋体" w:cs="宋体"/>
          <w:bCs/>
          <w:sz w:val="21"/>
          <w:szCs w:val="21"/>
        </w:rPr>
        <w:t>页；</w:t>
      </w:r>
    </w:p>
    <w:p w14:paraId="56BBA82D">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标配上部进纸器≥8</w:t>
      </w:r>
      <w:r>
        <w:rPr>
          <w:rFonts w:hint="eastAsia" w:ascii="宋体" w:hAnsi="宋体" w:eastAsia="宋体" w:cs="宋体"/>
          <w:b/>
          <w:sz w:val="21"/>
          <w:szCs w:val="21"/>
          <w:lang w:val="en-US" w:eastAsia="zh-CN"/>
        </w:rPr>
        <w:t>5</w:t>
      </w:r>
      <w:r>
        <w:rPr>
          <w:rFonts w:hint="eastAsia" w:ascii="宋体" w:hAnsi="宋体" w:eastAsia="宋体" w:cs="宋体"/>
          <w:b/>
          <w:sz w:val="21"/>
          <w:szCs w:val="21"/>
        </w:rPr>
        <w:t>页;</w:t>
      </w:r>
    </w:p>
    <w:p w14:paraId="7B67E3CB">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月打印负荷≥75000页以上；</w:t>
      </w:r>
    </w:p>
    <w:p w14:paraId="097A6F5D">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lang w:val="en-US" w:eastAsia="zh-CN"/>
        </w:rPr>
      </w:pPr>
      <w:r>
        <w:rPr>
          <w:rFonts w:hint="eastAsia" w:ascii="宋体" w:hAnsi="宋体" w:eastAsia="宋体" w:cs="宋体"/>
          <w:bCs/>
          <w:sz w:val="21"/>
          <w:szCs w:val="21"/>
        </w:rPr>
        <w:t>墨盒容量≥黑白</w:t>
      </w:r>
      <w:r>
        <w:rPr>
          <w:rFonts w:hint="eastAsia" w:ascii="宋体" w:hAnsi="宋体" w:eastAsia="宋体" w:cs="宋体"/>
          <w:bCs/>
          <w:sz w:val="21"/>
          <w:szCs w:val="21"/>
          <w:lang w:val="en-US" w:eastAsia="zh-CN"/>
        </w:rPr>
        <w:t>23</w:t>
      </w:r>
      <w:r>
        <w:rPr>
          <w:rFonts w:hint="eastAsia" w:ascii="宋体" w:hAnsi="宋体" w:eastAsia="宋体" w:cs="宋体"/>
          <w:bCs/>
          <w:sz w:val="21"/>
          <w:szCs w:val="21"/>
        </w:rPr>
        <w:t>,000页</w:t>
      </w:r>
      <w:r>
        <w:rPr>
          <w:rFonts w:hint="eastAsia" w:ascii="宋体" w:hAnsi="宋体" w:eastAsia="宋体" w:cs="宋体"/>
          <w:bCs/>
          <w:sz w:val="21"/>
          <w:szCs w:val="21"/>
          <w:lang w:val="en-US" w:eastAsia="zh-CN"/>
        </w:rPr>
        <w:t>(小）84000页（大）</w:t>
      </w:r>
      <w:r>
        <w:rPr>
          <w:rFonts w:hint="eastAsia" w:ascii="宋体" w:hAnsi="宋体" w:eastAsia="宋体" w:cs="宋体"/>
          <w:bCs/>
          <w:sz w:val="21"/>
          <w:szCs w:val="21"/>
        </w:rPr>
        <w:t>、彩色</w:t>
      </w:r>
      <w:r>
        <w:rPr>
          <w:rFonts w:hint="eastAsia" w:ascii="宋体" w:hAnsi="宋体" w:eastAsia="宋体" w:cs="宋体"/>
          <w:bCs/>
          <w:sz w:val="21"/>
          <w:szCs w:val="21"/>
          <w:lang w:val="en-US" w:eastAsia="zh-CN"/>
        </w:rPr>
        <w:t>21</w:t>
      </w:r>
      <w:r>
        <w:rPr>
          <w:rFonts w:hint="eastAsia" w:ascii="宋体" w:hAnsi="宋体" w:eastAsia="宋体" w:cs="宋体"/>
          <w:bCs/>
          <w:sz w:val="21"/>
          <w:szCs w:val="21"/>
        </w:rPr>
        <w:t>,000页</w:t>
      </w:r>
      <w:r>
        <w:rPr>
          <w:rFonts w:hint="eastAsia" w:ascii="宋体" w:hAnsi="宋体" w:eastAsia="宋体" w:cs="宋体"/>
          <w:bCs/>
          <w:sz w:val="21"/>
          <w:szCs w:val="21"/>
          <w:lang w:eastAsia="zh-CN"/>
        </w:rPr>
        <w:t>（小）</w:t>
      </w:r>
      <w:r>
        <w:rPr>
          <w:rFonts w:hint="eastAsia" w:ascii="宋体" w:hAnsi="宋体" w:eastAsia="宋体" w:cs="宋体"/>
          <w:bCs/>
          <w:sz w:val="21"/>
          <w:szCs w:val="21"/>
        </w:rPr>
        <w:t>；</w:t>
      </w:r>
      <w:r>
        <w:rPr>
          <w:rFonts w:hint="eastAsia" w:ascii="宋体" w:hAnsi="宋体" w:eastAsia="宋体" w:cs="宋体"/>
          <w:bCs/>
          <w:sz w:val="21"/>
          <w:szCs w:val="21"/>
          <w:lang w:val="en-US" w:eastAsia="zh-CN"/>
        </w:rPr>
        <w:t>81000页（大）</w:t>
      </w:r>
    </w:p>
    <w:p w14:paraId="5F9FA249">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支持移动/远程打印；</w:t>
      </w:r>
    </w:p>
    <w:p w14:paraId="7813AB6A">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使用颜料墨水；</w:t>
      </w:r>
    </w:p>
    <w:p w14:paraId="7E89132C">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耗电量</w:t>
      </w:r>
      <w:r>
        <w:rPr>
          <w:rFonts w:hint="eastAsia" w:ascii="宋体" w:hAnsi="宋体" w:eastAsia="宋体" w:cs="宋体"/>
          <w:bCs/>
          <w:sz w:val="21"/>
          <w:szCs w:val="21"/>
          <w:lang w:eastAsia="zh-CN"/>
        </w:rPr>
        <w:t>40</w:t>
      </w:r>
      <w:r>
        <w:rPr>
          <w:rFonts w:hint="eastAsia" w:ascii="宋体" w:hAnsi="宋体" w:eastAsia="宋体" w:cs="宋体"/>
          <w:bCs/>
          <w:sz w:val="21"/>
          <w:szCs w:val="21"/>
        </w:rPr>
        <w:t>W。</w:t>
      </w:r>
    </w:p>
    <w:p w14:paraId="63A842A3">
      <w:pPr>
        <w:keepNext w:val="0"/>
        <w:keepLines w:val="0"/>
        <w:pageBreakBefore w:val="0"/>
        <w:widowControl/>
        <w:numPr>
          <w:ilvl w:val="0"/>
          <w:numId w:val="11"/>
        </w:numPr>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管理软件</w:t>
      </w:r>
    </w:p>
    <w:p w14:paraId="64F48683">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Cs/>
          <w:sz w:val="21"/>
          <w:szCs w:val="21"/>
        </w:rPr>
        <w:t>必须使用原厂打印机管理软件EDA系统，系统必须至少拥有1.设备监控功能 2.智能预警功能 3.报表输出功能 4.可以通过邮件形式通知服务商功能。</w:t>
      </w:r>
    </w:p>
    <w:p w14:paraId="31483D6C">
      <w:pPr>
        <w:keepNext w:val="0"/>
        <w:keepLines w:val="0"/>
        <w:pageBreakBefore w:val="0"/>
        <w:widowControl/>
        <w:kinsoku/>
        <w:wordWrap/>
        <w:overflowPunct/>
        <w:topLinePunct w:val="0"/>
        <w:autoSpaceDE/>
        <w:autoSpaceDN/>
        <w:bidi w:val="0"/>
        <w:spacing w:line="360" w:lineRule="auto"/>
        <w:ind w:left="420" w:leftChars="200"/>
        <w:outlineLvl w:val="9"/>
        <w:rPr>
          <w:rFonts w:hint="eastAsia" w:ascii="宋体" w:hAnsi="宋体" w:eastAsia="宋体" w:cs="宋体"/>
          <w:b/>
          <w:bCs/>
          <w:sz w:val="21"/>
          <w:szCs w:val="21"/>
        </w:rPr>
      </w:pPr>
      <w:r>
        <w:rPr>
          <w:rFonts w:hint="eastAsia" w:ascii="宋体" w:hAnsi="宋体" w:eastAsia="宋体" w:cs="宋体"/>
          <w:b/>
          <w:sz w:val="21"/>
          <w:szCs w:val="21"/>
        </w:rPr>
        <w:t>九、</w:t>
      </w:r>
      <w:r>
        <w:rPr>
          <w:rFonts w:hint="eastAsia" w:ascii="宋体" w:hAnsi="宋体" w:eastAsia="宋体" w:cs="宋体"/>
          <w:b/>
          <w:bCs/>
          <w:sz w:val="21"/>
          <w:szCs w:val="21"/>
        </w:rPr>
        <w:t>税费</w:t>
      </w:r>
    </w:p>
    <w:p w14:paraId="7E94F629">
      <w:pPr>
        <w:keepNext w:val="0"/>
        <w:keepLines w:val="0"/>
        <w:pageBreakBefore w:val="0"/>
        <w:widowControl/>
        <w:kinsoku/>
        <w:wordWrap/>
        <w:overflowPunct/>
        <w:topLinePunct w:val="0"/>
        <w:autoSpaceDE/>
        <w:autoSpaceDN/>
        <w:bidi w:val="0"/>
        <w:spacing w:line="360" w:lineRule="auto"/>
        <w:ind w:left="420" w:leftChars="150" w:hanging="105" w:hangingChars="50"/>
        <w:outlineLvl w:val="9"/>
        <w:rPr>
          <w:rFonts w:hint="eastAsia" w:ascii="宋体" w:hAnsi="宋体" w:eastAsia="宋体" w:cs="宋体"/>
          <w:sz w:val="21"/>
          <w:szCs w:val="21"/>
        </w:rPr>
      </w:pPr>
      <w:r>
        <w:rPr>
          <w:rFonts w:hint="eastAsia" w:ascii="宋体" w:hAnsi="宋体" w:eastAsia="宋体" w:cs="宋体"/>
          <w:sz w:val="21"/>
          <w:szCs w:val="21"/>
        </w:rPr>
        <w:t>1、根据国家现行税法对甲方征收的与本合同有关的一切费用由甲方承担。</w:t>
      </w:r>
    </w:p>
    <w:p w14:paraId="5BE8A0CC">
      <w:pPr>
        <w:keepNext w:val="0"/>
        <w:keepLines w:val="0"/>
        <w:pageBreakBefore w:val="0"/>
        <w:widowControl/>
        <w:kinsoku/>
        <w:wordWrap/>
        <w:overflowPunct/>
        <w:topLinePunct w:val="0"/>
        <w:autoSpaceDE/>
        <w:autoSpaceDN/>
        <w:bidi w:val="0"/>
        <w:spacing w:line="360" w:lineRule="auto"/>
        <w:ind w:left="462" w:leftChars="150" w:hanging="147" w:hangingChars="70"/>
        <w:outlineLvl w:val="9"/>
        <w:rPr>
          <w:rFonts w:hint="eastAsia" w:ascii="宋体" w:hAnsi="宋体" w:eastAsia="宋体" w:cs="宋体"/>
          <w:sz w:val="21"/>
          <w:szCs w:val="21"/>
        </w:rPr>
      </w:pPr>
      <w:r>
        <w:rPr>
          <w:rFonts w:hint="eastAsia" w:ascii="宋体" w:hAnsi="宋体" w:eastAsia="宋体" w:cs="宋体"/>
          <w:sz w:val="21"/>
          <w:szCs w:val="21"/>
        </w:rPr>
        <w:t>2、根据现行税法对乙方征收的与本合同有关的一切税费均由乙方承担。</w:t>
      </w:r>
    </w:p>
    <w:p w14:paraId="0DC6C622">
      <w:pPr>
        <w:keepNext w:val="0"/>
        <w:keepLines w:val="0"/>
        <w:pageBreakBefore w:val="0"/>
        <w:widowControl/>
        <w:kinsoku/>
        <w:wordWrap/>
        <w:overflowPunct/>
        <w:topLinePunct w:val="0"/>
        <w:autoSpaceDE/>
        <w:autoSpaceDN/>
        <w:bidi w:val="0"/>
        <w:spacing w:line="360" w:lineRule="auto"/>
        <w:ind w:left="420" w:leftChars="150" w:hanging="105" w:hangingChars="50"/>
        <w:outlineLvl w:val="9"/>
        <w:rPr>
          <w:rFonts w:hint="eastAsia" w:ascii="宋体" w:hAnsi="宋体" w:eastAsia="宋体" w:cs="宋体"/>
          <w:sz w:val="21"/>
          <w:szCs w:val="21"/>
        </w:rPr>
      </w:pPr>
      <w:r>
        <w:rPr>
          <w:rFonts w:hint="eastAsia" w:ascii="宋体" w:hAnsi="宋体" w:eastAsia="宋体" w:cs="宋体"/>
          <w:sz w:val="21"/>
          <w:szCs w:val="21"/>
        </w:rPr>
        <w:t>3、在中国境外发生的与本合同执行有关的一切税费由乙方承担。</w:t>
      </w:r>
    </w:p>
    <w:p w14:paraId="27D138D1">
      <w:pPr>
        <w:keepNext w:val="0"/>
        <w:keepLines w:val="0"/>
        <w:pageBreakBefore w:val="0"/>
        <w:widowControl/>
        <w:tabs>
          <w:tab w:val="left" w:pos="0"/>
        </w:tabs>
        <w:kinsoku/>
        <w:wordWrap/>
        <w:overflowPunct/>
        <w:topLinePunct w:val="0"/>
        <w:autoSpaceDE/>
        <w:autoSpaceDN/>
        <w:bidi w:val="0"/>
        <w:spacing w:line="360" w:lineRule="auto"/>
        <w:ind w:left="-2" w:leftChars="-1"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十、不可抗力</w:t>
      </w:r>
    </w:p>
    <w:p w14:paraId="68A8BD33">
      <w:pPr>
        <w:keepNext w:val="0"/>
        <w:keepLines w:val="0"/>
        <w:pageBreakBefore w:val="0"/>
        <w:widowControl/>
        <w:tabs>
          <w:tab w:val="left" w:pos="0"/>
        </w:tabs>
        <w:kinsoku/>
        <w:wordWrap/>
        <w:overflowPunct/>
        <w:topLinePunct w:val="0"/>
        <w:autoSpaceDE/>
        <w:autoSpaceDN/>
        <w:bidi w:val="0"/>
        <w:spacing w:line="360" w:lineRule="auto"/>
        <w:ind w:left="-2" w:leftChars="-1" w:firstLine="420" w:firstLineChars="200"/>
        <w:outlineLvl w:val="9"/>
        <w:rPr>
          <w:rFonts w:hint="eastAsia" w:ascii="宋体" w:hAnsi="宋体" w:eastAsia="宋体" w:cs="宋体"/>
          <w:b/>
          <w:sz w:val="21"/>
          <w:szCs w:val="21"/>
        </w:rPr>
      </w:pPr>
      <w:r>
        <w:rPr>
          <w:rFonts w:hint="eastAsia" w:ascii="宋体" w:hAnsi="宋体" w:eastAsia="宋体" w:cs="宋体"/>
          <w:sz w:val="21"/>
          <w:szCs w:val="21"/>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2937BED6">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十一、争端的解决</w:t>
      </w:r>
    </w:p>
    <w:p w14:paraId="1B27A74D">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1、凡有关本合同实施或与执行本合同中发生的一切争端，双方应通过友好协商，妥善解决。如通过协商还不能解决，可向合同签约地的仲裁机构申请仲裁。</w:t>
      </w:r>
      <w:bookmarkStart w:id="5" w:name="_Toc84779282"/>
    </w:p>
    <w:p w14:paraId="3FAB0311">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2、 仲裁裁决应为最终裁决，对双方均有约束力。</w:t>
      </w:r>
      <w:bookmarkEnd w:id="5"/>
    </w:p>
    <w:p w14:paraId="50BA354C">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3、仲裁费用除仲裁机构另有裁决外，由败诉方承担。</w:t>
      </w:r>
    </w:p>
    <w:p w14:paraId="3AF631E5">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4、 在仲裁期间，除正在进行仲裁的部分外，本合同其他部分应继续执行。</w:t>
      </w:r>
    </w:p>
    <w:p w14:paraId="1B31F958">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十二、适用法律</w:t>
      </w:r>
    </w:p>
    <w:p w14:paraId="51DB2BCD">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本合同应按照中华人民共和国的法律进行解释。</w:t>
      </w:r>
    </w:p>
    <w:p w14:paraId="179355B2">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1、合同生效及其他</w:t>
      </w:r>
      <w:bookmarkStart w:id="6" w:name="_Toc84779283"/>
    </w:p>
    <w:p w14:paraId="6D4EFF90">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2、合同应在双方签字盖章后开始生效。</w:t>
      </w:r>
      <w:bookmarkEnd w:id="6"/>
    </w:p>
    <w:p w14:paraId="58A658B5">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3、本合同一式五份，双方各执两份，一份送招标代理公司备案，同等有效。</w:t>
      </w:r>
    </w:p>
    <w:p w14:paraId="32558EAB">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十三、未尽事宜，双方友好协商。</w:t>
      </w:r>
    </w:p>
    <w:p w14:paraId="00750ACF">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甲方：（印章）                      乙方：（印章）</w:t>
      </w:r>
    </w:p>
    <w:p w14:paraId="5C4B9915">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全权代表:（签字）                    全权代表:（签字）</w:t>
      </w:r>
    </w:p>
    <w:p w14:paraId="31E8F8C6">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地址：                               地址：</w:t>
      </w:r>
    </w:p>
    <w:p w14:paraId="123BAD36">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邮政编码：                           邮政编码：</w:t>
      </w:r>
    </w:p>
    <w:p w14:paraId="337AC7AE">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电话：                               电话：</w:t>
      </w:r>
    </w:p>
    <w:p w14:paraId="00A8C429">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传真：                               传真：</w:t>
      </w:r>
    </w:p>
    <w:p w14:paraId="5274BDFE">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开户银行：                           开户银行：</w:t>
      </w:r>
    </w:p>
    <w:p w14:paraId="0E24B3F4">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帐号：                               帐号：</w:t>
      </w:r>
    </w:p>
    <w:p w14:paraId="30FA1A92">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时间:                                时间:</w:t>
      </w:r>
    </w:p>
    <w:p w14:paraId="1ACC6201">
      <w:pPr>
        <w:widowControl/>
        <w:tabs>
          <w:tab w:val="left" w:pos="2472"/>
        </w:tabs>
        <w:kinsoku/>
        <w:wordWrap/>
        <w:topLinePunct w:val="0"/>
        <w:bidi w:val="0"/>
        <w:snapToGrid w:val="0"/>
        <w:spacing w:before="0" w:beforeAutospacing="0" w:after="0" w:afterAutospacing="0" w:line="360" w:lineRule="exact"/>
        <w:jc w:val="center"/>
        <w:textAlignment w:val="baseline"/>
        <w:outlineLvl w:val="9"/>
        <w:rPr>
          <w:rStyle w:val="24"/>
          <w:rFonts w:ascii="宋体" w:hAnsi="宋体"/>
          <w:b w:val="0"/>
          <w:i w:val="0"/>
          <w:caps w:val="0"/>
          <w:spacing w:val="0"/>
          <w:w w:val="100"/>
          <w:kern w:val="2"/>
          <w:sz w:val="30"/>
          <w:szCs w:val="30"/>
          <w:lang w:val="en-US" w:eastAsia="zh-CN" w:bidi="ar-SA"/>
        </w:rPr>
      </w:pPr>
    </w:p>
    <w:p w14:paraId="5BABF06A">
      <w:pPr>
        <w:widowControl/>
        <w:tabs>
          <w:tab w:val="left" w:pos="2472"/>
        </w:tabs>
        <w:kinsoku/>
        <w:wordWrap/>
        <w:topLinePunct w:val="0"/>
        <w:bidi w:val="0"/>
        <w:snapToGrid w:val="0"/>
        <w:spacing w:before="0" w:beforeAutospacing="0" w:after="0" w:afterAutospacing="0" w:line="360" w:lineRule="exact"/>
        <w:jc w:val="center"/>
        <w:textAlignment w:val="baseline"/>
        <w:outlineLvl w:val="9"/>
        <w:rPr>
          <w:rStyle w:val="24"/>
          <w:rFonts w:ascii="宋体" w:hAnsi="宋体"/>
          <w:b w:val="0"/>
          <w:i w:val="0"/>
          <w:caps w:val="0"/>
          <w:spacing w:val="0"/>
          <w:w w:val="100"/>
          <w:kern w:val="2"/>
          <w:sz w:val="30"/>
          <w:szCs w:val="30"/>
          <w:lang w:val="en-US" w:eastAsia="zh-CN" w:bidi="ar-SA"/>
        </w:rPr>
      </w:pPr>
    </w:p>
    <w:p w14:paraId="254D69EA">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i w:val="0"/>
          <w:caps w:val="0"/>
          <w:color w:val="000000"/>
          <w:spacing w:val="0"/>
          <w:w w:val="100"/>
          <w:kern w:val="2"/>
          <w:sz w:val="35"/>
          <w:szCs w:val="35"/>
          <w:lang w:val="en-US" w:eastAsia="zh-CN" w:bidi="ar-SA"/>
        </w:rPr>
      </w:pPr>
    </w:p>
    <w:p w14:paraId="3A2DB0CE">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i w:val="0"/>
          <w:caps w:val="0"/>
          <w:color w:val="000000"/>
          <w:spacing w:val="0"/>
          <w:w w:val="100"/>
          <w:kern w:val="2"/>
          <w:sz w:val="35"/>
          <w:szCs w:val="35"/>
          <w:lang w:val="en-US" w:eastAsia="zh-CN" w:bidi="ar-SA"/>
        </w:rPr>
      </w:pPr>
    </w:p>
    <w:p w14:paraId="78903CAC">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i w:val="0"/>
          <w:caps w:val="0"/>
          <w:color w:val="000000"/>
          <w:spacing w:val="0"/>
          <w:w w:val="100"/>
          <w:kern w:val="2"/>
          <w:sz w:val="35"/>
          <w:szCs w:val="35"/>
          <w:lang w:val="en-US" w:eastAsia="zh-CN" w:bidi="ar-SA"/>
        </w:rPr>
      </w:pPr>
    </w:p>
    <w:p w14:paraId="1B2BF849">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i w:val="0"/>
          <w:caps w:val="0"/>
          <w:color w:val="000000"/>
          <w:spacing w:val="0"/>
          <w:w w:val="100"/>
          <w:kern w:val="2"/>
          <w:sz w:val="35"/>
          <w:szCs w:val="35"/>
          <w:lang w:val="en-US" w:eastAsia="zh-CN" w:bidi="ar-SA"/>
        </w:rPr>
      </w:pPr>
    </w:p>
    <w:p w14:paraId="542847E4">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i w:val="0"/>
          <w:caps w:val="0"/>
          <w:color w:val="000000"/>
          <w:spacing w:val="0"/>
          <w:w w:val="100"/>
          <w:kern w:val="2"/>
          <w:sz w:val="35"/>
          <w:szCs w:val="35"/>
          <w:lang w:val="en-US" w:eastAsia="zh-CN" w:bidi="ar-SA"/>
        </w:rPr>
      </w:pPr>
    </w:p>
    <w:p w14:paraId="75EAFCD3">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i w:val="0"/>
          <w:caps w:val="0"/>
          <w:color w:val="000000"/>
          <w:spacing w:val="0"/>
          <w:w w:val="100"/>
          <w:kern w:val="2"/>
          <w:sz w:val="36"/>
          <w:szCs w:val="36"/>
          <w:lang w:val="en-US" w:eastAsia="zh-CN" w:bidi="ar-SA"/>
        </w:rPr>
      </w:pPr>
    </w:p>
    <w:p w14:paraId="791CB0B4">
      <w:pPr>
        <w:widowControl/>
        <w:kinsoku/>
        <w:wordWrap/>
        <w:topLinePunct w:val="0"/>
        <w:bidi w:val="0"/>
        <w:snapToGrid w:val="0"/>
        <w:spacing w:before="0" w:beforeAutospacing="0" w:after="0" w:afterAutospacing="0" w:line="360" w:lineRule="auto"/>
        <w:jc w:val="center"/>
        <w:textAlignment w:val="baseline"/>
        <w:outlineLvl w:val="9"/>
        <w:rPr>
          <w:rStyle w:val="24"/>
          <w:rFonts w:ascii="宋体" w:hAnsi="宋体"/>
          <w:b/>
          <w:i w:val="0"/>
          <w:caps w:val="0"/>
          <w:color w:val="000000"/>
          <w:spacing w:val="0"/>
          <w:w w:val="100"/>
          <w:kern w:val="2"/>
          <w:sz w:val="36"/>
          <w:szCs w:val="36"/>
          <w:lang w:val="en-US" w:eastAsia="zh-CN" w:bidi="ar-SA"/>
        </w:rPr>
      </w:pPr>
    </w:p>
    <w:p w14:paraId="3712AEF8">
      <w:pPr>
        <w:pStyle w:val="15"/>
        <w:rPr>
          <w:rStyle w:val="24"/>
          <w:rFonts w:ascii="宋体" w:hAnsi="宋体"/>
          <w:b/>
          <w:i w:val="0"/>
          <w:caps w:val="0"/>
          <w:color w:val="000000"/>
          <w:spacing w:val="0"/>
          <w:w w:val="100"/>
          <w:kern w:val="2"/>
          <w:sz w:val="36"/>
          <w:szCs w:val="36"/>
          <w:lang w:val="en-US" w:eastAsia="zh-CN" w:bidi="ar-SA"/>
        </w:rPr>
      </w:pPr>
    </w:p>
    <w:p w14:paraId="1C19ECB6">
      <w:pPr>
        <w:pStyle w:val="16"/>
        <w:rPr>
          <w:lang w:val="en-US" w:eastAsia="zh-CN"/>
        </w:rPr>
      </w:pPr>
    </w:p>
    <w:p w14:paraId="685C5A10">
      <w:pPr>
        <w:pStyle w:val="17"/>
        <w:rPr>
          <w:lang w:val="en-US" w:eastAsia="zh-CN"/>
        </w:rPr>
      </w:pPr>
    </w:p>
    <w:p w14:paraId="54264E10">
      <w:pPr>
        <w:rPr>
          <w:lang w:val="en-US" w:eastAsia="zh-CN"/>
        </w:rPr>
      </w:pPr>
    </w:p>
    <w:p w14:paraId="61F133DE">
      <w:pPr>
        <w:rPr>
          <w:lang w:val="en-US" w:eastAsia="zh-CN"/>
        </w:rPr>
      </w:pPr>
    </w:p>
    <w:p w14:paraId="7A9C2402">
      <w:pPr>
        <w:rPr>
          <w:lang w:val="en-US" w:eastAsia="zh-CN"/>
        </w:rPr>
      </w:pPr>
    </w:p>
    <w:p w14:paraId="62E2CF7E">
      <w:pPr>
        <w:widowControl/>
        <w:kinsoku/>
        <w:wordWrap/>
        <w:topLinePunct w:val="0"/>
        <w:bidi w:val="0"/>
        <w:snapToGrid w:val="0"/>
        <w:spacing w:before="0" w:beforeAutospacing="0" w:after="0" w:afterAutospacing="0" w:line="360" w:lineRule="auto"/>
        <w:jc w:val="center"/>
        <w:textAlignment w:val="baseline"/>
        <w:outlineLvl w:val="0"/>
        <w:rPr>
          <w:rStyle w:val="24"/>
          <w:rFonts w:ascii="宋体" w:hAnsi="宋体"/>
          <w:b/>
          <w:i w:val="0"/>
          <w:caps w:val="0"/>
          <w:color w:val="000000"/>
          <w:spacing w:val="0"/>
          <w:w w:val="100"/>
          <w:kern w:val="2"/>
          <w:sz w:val="36"/>
          <w:szCs w:val="36"/>
          <w:lang w:val="en-US" w:eastAsia="zh-CN" w:bidi="ar-SA"/>
        </w:rPr>
      </w:pPr>
      <w:bookmarkStart w:id="7" w:name="_Toc15366"/>
      <w:r>
        <w:rPr>
          <w:rStyle w:val="24"/>
          <w:rFonts w:ascii="宋体" w:hAnsi="宋体"/>
          <w:b/>
          <w:i w:val="0"/>
          <w:caps w:val="0"/>
          <w:color w:val="000000"/>
          <w:spacing w:val="0"/>
          <w:w w:val="100"/>
          <w:kern w:val="2"/>
          <w:sz w:val="36"/>
          <w:szCs w:val="36"/>
          <w:lang w:val="en-US" w:eastAsia="zh-CN" w:bidi="ar-SA"/>
        </w:rPr>
        <w:t>第六</w:t>
      </w:r>
      <w:r>
        <w:rPr>
          <w:rStyle w:val="24"/>
          <w:rFonts w:hint="eastAsia" w:ascii="宋体" w:hAnsi="宋体"/>
          <w:b/>
          <w:i w:val="0"/>
          <w:caps w:val="0"/>
          <w:color w:val="000000"/>
          <w:spacing w:val="0"/>
          <w:w w:val="100"/>
          <w:kern w:val="2"/>
          <w:sz w:val="36"/>
          <w:szCs w:val="36"/>
          <w:lang w:val="en-US" w:eastAsia="zh-CN" w:bidi="ar-SA"/>
        </w:rPr>
        <w:t xml:space="preserve">部分  </w:t>
      </w:r>
      <w:r>
        <w:rPr>
          <w:rStyle w:val="24"/>
          <w:rFonts w:ascii="宋体" w:hAnsi="宋体"/>
          <w:b/>
          <w:i w:val="0"/>
          <w:caps w:val="0"/>
          <w:color w:val="000000"/>
          <w:spacing w:val="0"/>
          <w:w w:val="100"/>
          <w:kern w:val="2"/>
          <w:sz w:val="36"/>
          <w:szCs w:val="36"/>
          <w:lang w:val="en-US" w:eastAsia="zh-CN" w:bidi="ar-SA"/>
        </w:rPr>
        <w:t>响应文件格式附件</w:t>
      </w:r>
      <w:bookmarkEnd w:id="7"/>
    </w:p>
    <w:p w14:paraId="0E9F002D">
      <w:pPr>
        <w:widowControl/>
        <w:tabs>
          <w:tab w:val="left" w:pos="8280"/>
        </w:tabs>
        <w:kinsoku/>
        <w:wordWrap/>
        <w:topLinePunct w:val="0"/>
        <w:bidi w:val="0"/>
        <w:snapToGrid w:val="0"/>
        <w:spacing w:before="0" w:beforeAutospacing="0" w:after="0" w:afterAutospacing="0" w:line="240" w:lineRule="atLeast"/>
        <w:ind w:right="25"/>
        <w:jc w:val="both"/>
        <w:textAlignment w:val="baseline"/>
        <w:outlineLvl w:val="9"/>
        <w:rPr>
          <w:rStyle w:val="24"/>
          <w:rFonts w:ascii="宋体" w:hAnsi="宋体"/>
          <w:b w:val="0"/>
          <w:i w:val="0"/>
          <w:caps w:val="0"/>
          <w:color w:val="FF0000"/>
          <w:spacing w:val="0"/>
          <w:w w:val="100"/>
          <w:kern w:val="0"/>
          <w:sz w:val="24"/>
          <w:szCs w:val="24"/>
          <w:lang w:val="en-US" w:eastAsia="zh-CN" w:bidi="ar-SA"/>
        </w:rPr>
      </w:pPr>
    </w:p>
    <w:p w14:paraId="4DD8344F">
      <w:pPr>
        <w:widowControl/>
        <w:kinsoku/>
        <w:wordWrap/>
        <w:topLinePunct w:val="0"/>
        <w:bidi w:val="0"/>
        <w:snapToGrid w:val="0"/>
        <w:spacing w:before="0" w:beforeAutospacing="0" w:after="0" w:afterAutospacing="0" w:line="240" w:lineRule="auto"/>
        <w:jc w:val="both"/>
        <w:textAlignment w:val="baseline"/>
        <w:outlineLvl w:val="9"/>
        <w:rPr>
          <w:rStyle w:val="24"/>
          <w:rFonts w:ascii="宋体" w:hAnsi="宋体"/>
          <w:b/>
          <w:i w:val="0"/>
          <w:caps w:val="0"/>
          <w:spacing w:val="0"/>
          <w:w w:val="100"/>
          <w:kern w:val="0"/>
          <w:sz w:val="28"/>
          <w:szCs w:val="28"/>
          <w:lang w:val="en-US" w:eastAsia="zh-CN" w:bidi="ar-SA"/>
        </w:rPr>
      </w:pPr>
      <w:r>
        <w:rPr>
          <w:rStyle w:val="24"/>
          <w:rFonts w:ascii="宋体" w:hAnsi="宋体"/>
          <w:b/>
          <w:i w:val="0"/>
          <w:caps w:val="0"/>
          <w:spacing w:val="0"/>
          <w:w w:val="100"/>
          <w:kern w:val="0"/>
          <w:sz w:val="28"/>
          <w:szCs w:val="28"/>
          <w:lang w:val="en-US" w:eastAsia="zh-CN" w:bidi="ar-SA"/>
        </w:rPr>
        <w:t>附件1</w:t>
      </w:r>
      <w:r>
        <w:rPr>
          <w:rStyle w:val="24"/>
          <w:rFonts w:ascii="宋体" w:hAnsi="宋体"/>
          <w:b/>
          <w:i w:val="0"/>
          <w:caps w:val="0"/>
          <w:spacing w:val="0"/>
          <w:w w:val="100"/>
          <w:kern w:val="2"/>
          <w:sz w:val="30"/>
          <w:szCs w:val="30"/>
          <w:lang w:val="en-US" w:eastAsia="zh-CN" w:bidi="ar-SA"/>
        </w:rPr>
        <w:t xml:space="preserve">                             </w:t>
      </w:r>
      <w:r>
        <w:rPr>
          <w:rStyle w:val="24"/>
          <w:rFonts w:ascii="宋体" w:hAnsi="宋体"/>
          <w:b w:val="0"/>
          <w:i w:val="0"/>
          <w:caps w:val="0"/>
          <w:spacing w:val="0"/>
          <w:w w:val="100"/>
          <w:kern w:val="2"/>
          <w:sz w:val="30"/>
          <w:szCs w:val="30"/>
          <w:lang w:val="en-US" w:eastAsia="zh-CN" w:bidi="ar-SA"/>
        </w:rPr>
        <w:t xml:space="preserve"> 　　　</w:t>
      </w:r>
      <w:r>
        <w:rPr>
          <w:rStyle w:val="24"/>
          <w:rFonts w:ascii="宋体" w:hAnsi="宋体"/>
          <w:b/>
          <w:i w:val="0"/>
          <w:caps w:val="0"/>
          <w:color w:val="000000"/>
          <w:spacing w:val="0"/>
          <w:w w:val="100"/>
          <w:kern w:val="2"/>
          <w:sz w:val="28"/>
          <w:szCs w:val="24"/>
          <w:lang w:val="en-US" w:eastAsia="zh-CN" w:bidi="ar-SA"/>
        </w:rPr>
        <w:t xml:space="preserve">        </w:t>
      </w:r>
      <w:r>
        <w:rPr>
          <w:rStyle w:val="24"/>
          <w:rFonts w:ascii="宋体" w:hAnsi="宋体"/>
          <w:b/>
          <w:i w:val="0"/>
          <w:caps w:val="0"/>
          <w:color w:val="000000"/>
          <w:spacing w:val="0"/>
          <w:w w:val="100"/>
          <w:kern w:val="2"/>
          <w:sz w:val="28"/>
          <w:szCs w:val="24"/>
          <w:u w:val="single" w:color="000000"/>
          <w:lang w:val="en-US" w:eastAsia="zh-CN" w:bidi="ar-SA"/>
        </w:rPr>
        <w:t xml:space="preserve">     </w:t>
      </w:r>
      <w:r>
        <w:rPr>
          <w:rStyle w:val="24"/>
          <w:rFonts w:ascii="宋体" w:hAnsi="宋体" w:cs="Times New Roman"/>
          <w:b w:val="0"/>
          <w:bCs/>
          <w:i w:val="0"/>
          <w:caps w:val="0"/>
          <w:color w:val="000000"/>
          <w:spacing w:val="0"/>
          <w:w w:val="100"/>
          <w:kern w:val="2"/>
          <w:sz w:val="24"/>
          <w:szCs w:val="24"/>
          <w:lang w:val="en-US" w:eastAsia="zh-CN" w:bidi="ar-SA"/>
        </w:rPr>
        <w:t>本</w:t>
      </w:r>
    </w:p>
    <w:p w14:paraId="1BD666A4">
      <w:pPr>
        <w:widowControl/>
        <w:kinsoku/>
        <w:wordWrap/>
        <w:topLinePunct w:val="0"/>
        <w:bidi w:val="0"/>
        <w:snapToGrid w:val="0"/>
        <w:spacing w:before="0" w:beforeAutospacing="0" w:after="0" w:afterAutospacing="0" w:line="240" w:lineRule="auto"/>
        <w:ind w:right="-110"/>
        <w:jc w:val="center"/>
        <w:textAlignment w:val="baseline"/>
        <w:outlineLvl w:val="9"/>
        <w:rPr>
          <w:rStyle w:val="24"/>
          <w:rFonts w:ascii="宋体" w:hAnsi="宋体"/>
          <w:b w:val="0"/>
          <w:i w:val="0"/>
          <w:caps w:val="0"/>
          <w:spacing w:val="40"/>
          <w:w w:val="100"/>
          <w:kern w:val="2"/>
          <w:sz w:val="52"/>
          <w:szCs w:val="52"/>
          <w:lang w:val="en-US" w:eastAsia="zh-CN" w:bidi="ar-SA"/>
        </w:rPr>
      </w:pPr>
    </w:p>
    <w:p w14:paraId="19A78E7C">
      <w:pPr>
        <w:widowControl/>
        <w:kinsoku/>
        <w:wordWrap/>
        <w:topLinePunct w:val="0"/>
        <w:bidi w:val="0"/>
        <w:snapToGrid w:val="0"/>
        <w:spacing w:before="0" w:beforeAutospacing="0" w:after="0" w:afterAutospacing="0" w:line="360" w:lineRule="auto"/>
        <w:ind w:right="-110"/>
        <w:jc w:val="center"/>
        <w:textAlignment w:val="baseline"/>
        <w:outlineLvl w:val="9"/>
        <w:rPr>
          <w:rStyle w:val="24"/>
          <w:rFonts w:ascii="宋体" w:hAnsi="宋体"/>
          <w:b w:val="0"/>
          <w:i w:val="0"/>
          <w:caps w:val="0"/>
          <w:color w:val="000000"/>
          <w:spacing w:val="40"/>
          <w:w w:val="100"/>
          <w:kern w:val="2"/>
          <w:sz w:val="52"/>
          <w:szCs w:val="52"/>
          <w:lang w:val="en-US" w:eastAsia="zh-CN" w:bidi="ar-SA"/>
        </w:rPr>
      </w:pPr>
      <w:r>
        <w:rPr>
          <w:rStyle w:val="24"/>
          <w:rFonts w:ascii="宋体" w:hAnsi="宋体"/>
          <w:b w:val="0"/>
          <w:i w:val="0"/>
          <w:caps w:val="0"/>
          <w:color w:val="000000"/>
          <w:spacing w:val="40"/>
          <w:w w:val="100"/>
          <w:kern w:val="2"/>
          <w:sz w:val="52"/>
          <w:szCs w:val="52"/>
          <w:lang w:val="en-US" w:eastAsia="zh-CN" w:bidi="ar-SA"/>
        </w:rPr>
        <w:t>项目名称</w:t>
      </w:r>
    </w:p>
    <w:p w14:paraId="22184F3F">
      <w:pPr>
        <w:widowControl/>
        <w:kinsoku/>
        <w:wordWrap/>
        <w:topLinePunct w:val="0"/>
        <w:bidi w:val="0"/>
        <w:snapToGrid w:val="0"/>
        <w:spacing w:before="240" w:beforeAutospacing="0" w:after="0" w:afterAutospacing="0" w:line="360" w:lineRule="auto"/>
        <w:ind w:right="-108" w:firstLine="720" w:firstLineChars="200"/>
        <w:jc w:val="both"/>
        <w:textAlignment w:val="baseline"/>
        <w:outlineLvl w:val="9"/>
        <w:rPr>
          <w:rStyle w:val="24"/>
          <w:rFonts w:ascii="宋体" w:hAnsi="宋体"/>
          <w:b w:val="0"/>
          <w:i w:val="0"/>
          <w:caps w:val="0"/>
          <w:color w:val="000000"/>
          <w:spacing w:val="0"/>
          <w:w w:val="100"/>
          <w:kern w:val="2"/>
          <w:sz w:val="36"/>
          <w:szCs w:val="36"/>
          <w:lang w:val="en-US" w:eastAsia="zh-CN" w:bidi="ar-SA"/>
        </w:rPr>
      </w:pPr>
      <w:r>
        <w:rPr>
          <w:rStyle w:val="24"/>
          <w:rFonts w:ascii="宋体" w:hAnsi="宋体"/>
          <w:b w:val="0"/>
          <w:i w:val="0"/>
          <w:caps w:val="0"/>
          <w:color w:val="000000"/>
          <w:spacing w:val="0"/>
          <w:w w:val="100"/>
          <w:kern w:val="2"/>
          <w:sz w:val="36"/>
          <w:szCs w:val="36"/>
          <w:lang w:val="en-US" w:eastAsia="zh-CN" w:bidi="ar-SA"/>
        </w:rPr>
        <w:t>项目编号：</w:t>
      </w:r>
      <w:r>
        <w:rPr>
          <w:rStyle w:val="24"/>
          <w:rFonts w:ascii="宋体" w:hAnsi="宋体"/>
          <w:b w:val="0"/>
          <w:i w:val="0"/>
          <w:caps w:val="0"/>
          <w:color w:val="000000"/>
          <w:spacing w:val="0"/>
          <w:w w:val="100"/>
          <w:kern w:val="2"/>
          <w:sz w:val="36"/>
          <w:szCs w:val="36"/>
          <w:u w:val="single" w:color="000000"/>
          <w:lang w:val="en-US" w:eastAsia="zh-CN" w:bidi="ar-SA"/>
        </w:rPr>
        <w:t xml:space="preserve">            </w:t>
      </w:r>
      <w:r>
        <w:rPr>
          <w:rStyle w:val="24"/>
          <w:rFonts w:ascii="宋体" w:hAnsi="宋体"/>
          <w:b w:val="0"/>
          <w:i w:val="0"/>
          <w:caps w:val="0"/>
          <w:color w:val="000000"/>
          <w:spacing w:val="0"/>
          <w:w w:val="100"/>
          <w:kern w:val="2"/>
          <w:sz w:val="36"/>
          <w:szCs w:val="36"/>
          <w:lang w:val="en-US" w:eastAsia="zh-CN" w:bidi="ar-SA"/>
        </w:rPr>
        <w:t xml:space="preserve"> </w:t>
      </w:r>
    </w:p>
    <w:p w14:paraId="78406261">
      <w:pPr>
        <w:widowControl/>
        <w:kinsoku/>
        <w:wordWrap/>
        <w:topLinePunct w:val="0"/>
        <w:bidi w:val="0"/>
        <w:snapToGrid w:val="0"/>
        <w:spacing w:before="240" w:beforeAutospacing="0" w:after="0" w:afterAutospacing="0" w:line="240" w:lineRule="atLeast"/>
        <w:ind w:right="-108"/>
        <w:jc w:val="center"/>
        <w:textAlignment w:val="baseline"/>
        <w:outlineLvl w:val="9"/>
        <w:rPr>
          <w:rStyle w:val="24"/>
          <w:rFonts w:ascii="宋体" w:hAnsi="宋体"/>
          <w:b w:val="0"/>
          <w:i w:val="0"/>
          <w:caps w:val="0"/>
          <w:spacing w:val="0"/>
          <w:w w:val="100"/>
          <w:kern w:val="2"/>
          <w:sz w:val="32"/>
          <w:szCs w:val="32"/>
          <w:lang w:val="en-US" w:eastAsia="zh-CN" w:bidi="ar-SA"/>
        </w:rPr>
      </w:pPr>
    </w:p>
    <w:p w14:paraId="66228472">
      <w:pPr>
        <w:widowControl/>
        <w:kinsoku/>
        <w:wordWrap/>
        <w:topLinePunct w:val="0"/>
        <w:bidi w:val="0"/>
        <w:snapToGrid w:val="0"/>
        <w:spacing w:before="0" w:beforeAutospacing="0" w:after="312" w:afterAutospacing="1" w:line="800" w:lineRule="exact"/>
        <w:ind w:right="-108"/>
        <w:jc w:val="center"/>
        <w:textAlignment w:val="baseline"/>
        <w:outlineLvl w:val="9"/>
        <w:rPr>
          <w:rStyle w:val="24"/>
          <w:rFonts w:ascii="宋体" w:hAnsi="宋体"/>
          <w:b/>
          <w:i w:val="0"/>
          <w:caps w:val="0"/>
          <w:color w:val="000000"/>
          <w:spacing w:val="40"/>
          <w:w w:val="100"/>
          <w:kern w:val="2"/>
          <w:sz w:val="72"/>
          <w:szCs w:val="72"/>
          <w:lang w:val="en-US" w:eastAsia="zh-CN" w:bidi="ar-SA"/>
        </w:rPr>
      </w:pPr>
      <w:r>
        <w:rPr>
          <w:rStyle w:val="24"/>
          <w:rFonts w:ascii="宋体" w:hAnsi="宋体"/>
          <w:b/>
          <w:i w:val="0"/>
          <w:caps w:val="0"/>
          <w:color w:val="000000"/>
          <w:spacing w:val="40"/>
          <w:w w:val="100"/>
          <w:kern w:val="2"/>
          <w:sz w:val="72"/>
          <w:szCs w:val="72"/>
          <w:lang w:val="en-US" w:eastAsia="zh-CN" w:bidi="ar-SA"/>
        </w:rPr>
        <w:t>磋</w:t>
      </w:r>
    </w:p>
    <w:p w14:paraId="4CE2CB0B">
      <w:pPr>
        <w:widowControl/>
        <w:kinsoku/>
        <w:wordWrap/>
        <w:topLinePunct w:val="0"/>
        <w:bidi w:val="0"/>
        <w:snapToGrid w:val="0"/>
        <w:spacing w:before="0" w:beforeAutospacing="0" w:after="312" w:afterAutospacing="1" w:line="800" w:lineRule="exact"/>
        <w:ind w:right="-108"/>
        <w:jc w:val="center"/>
        <w:textAlignment w:val="baseline"/>
        <w:outlineLvl w:val="9"/>
        <w:rPr>
          <w:rStyle w:val="24"/>
          <w:rFonts w:ascii="宋体" w:hAnsi="宋体"/>
          <w:b/>
          <w:i w:val="0"/>
          <w:caps w:val="0"/>
          <w:color w:val="000000"/>
          <w:spacing w:val="40"/>
          <w:w w:val="100"/>
          <w:kern w:val="2"/>
          <w:sz w:val="72"/>
          <w:szCs w:val="72"/>
          <w:lang w:val="en-US" w:eastAsia="zh-CN" w:bidi="ar-SA"/>
        </w:rPr>
      </w:pPr>
      <w:r>
        <w:rPr>
          <w:rStyle w:val="24"/>
          <w:rFonts w:ascii="宋体" w:hAnsi="宋体"/>
          <w:b/>
          <w:i w:val="0"/>
          <w:caps w:val="0"/>
          <w:color w:val="000000"/>
          <w:spacing w:val="40"/>
          <w:w w:val="100"/>
          <w:kern w:val="2"/>
          <w:sz w:val="72"/>
          <w:szCs w:val="72"/>
          <w:lang w:val="en-US" w:eastAsia="zh-CN" w:bidi="ar-SA"/>
        </w:rPr>
        <w:t>商</w:t>
      </w:r>
    </w:p>
    <w:p w14:paraId="430E4EA2">
      <w:pPr>
        <w:widowControl/>
        <w:kinsoku/>
        <w:wordWrap/>
        <w:topLinePunct w:val="0"/>
        <w:bidi w:val="0"/>
        <w:snapToGrid w:val="0"/>
        <w:spacing w:before="0" w:beforeAutospacing="0" w:after="312" w:afterAutospacing="1" w:line="800" w:lineRule="exact"/>
        <w:ind w:right="-108"/>
        <w:jc w:val="center"/>
        <w:textAlignment w:val="baseline"/>
        <w:outlineLvl w:val="9"/>
        <w:rPr>
          <w:rStyle w:val="24"/>
          <w:rFonts w:ascii="宋体" w:hAnsi="宋体"/>
          <w:b/>
          <w:i w:val="0"/>
          <w:caps w:val="0"/>
          <w:color w:val="000000"/>
          <w:spacing w:val="40"/>
          <w:w w:val="100"/>
          <w:kern w:val="2"/>
          <w:sz w:val="72"/>
          <w:szCs w:val="72"/>
          <w:lang w:val="en-US" w:eastAsia="zh-CN" w:bidi="ar-SA"/>
        </w:rPr>
      </w:pPr>
      <w:r>
        <w:rPr>
          <w:rStyle w:val="24"/>
          <w:rFonts w:ascii="宋体" w:hAnsi="宋体"/>
          <w:b/>
          <w:i w:val="0"/>
          <w:caps w:val="0"/>
          <w:color w:val="000000"/>
          <w:spacing w:val="40"/>
          <w:w w:val="100"/>
          <w:kern w:val="2"/>
          <w:sz w:val="72"/>
          <w:szCs w:val="72"/>
          <w:lang w:val="en-US" w:eastAsia="zh-CN" w:bidi="ar-SA"/>
        </w:rPr>
        <w:t>响</w:t>
      </w:r>
    </w:p>
    <w:p w14:paraId="656A93B7">
      <w:pPr>
        <w:widowControl/>
        <w:kinsoku/>
        <w:wordWrap/>
        <w:topLinePunct w:val="0"/>
        <w:bidi w:val="0"/>
        <w:snapToGrid w:val="0"/>
        <w:spacing w:before="0" w:beforeAutospacing="0" w:after="312" w:afterAutospacing="1" w:line="800" w:lineRule="exact"/>
        <w:ind w:right="-108"/>
        <w:jc w:val="center"/>
        <w:textAlignment w:val="baseline"/>
        <w:outlineLvl w:val="9"/>
        <w:rPr>
          <w:rStyle w:val="24"/>
          <w:rFonts w:ascii="宋体" w:hAnsi="宋体"/>
          <w:b/>
          <w:i w:val="0"/>
          <w:caps w:val="0"/>
          <w:color w:val="000000"/>
          <w:spacing w:val="40"/>
          <w:w w:val="100"/>
          <w:kern w:val="2"/>
          <w:sz w:val="72"/>
          <w:szCs w:val="72"/>
          <w:lang w:val="en-US" w:eastAsia="zh-CN" w:bidi="ar-SA"/>
        </w:rPr>
      </w:pPr>
      <w:r>
        <w:rPr>
          <w:rStyle w:val="24"/>
          <w:rFonts w:ascii="宋体" w:hAnsi="宋体"/>
          <w:b/>
          <w:i w:val="0"/>
          <w:caps w:val="0"/>
          <w:color w:val="000000"/>
          <w:spacing w:val="40"/>
          <w:w w:val="100"/>
          <w:kern w:val="2"/>
          <w:sz w:val="72"/>
          <w:szCs w:val="72"/>
          <w:lang w:val="en-US" w:eastAsia="zh-CN" w:bidi="ar-SA"/>
        </w:rPr>
        <w:t>应</w:t>
      </w:r>
    </w:p>
    <w:p w14:paraId="45815D28">
      <w:pPr>
        <w:widowControl/>
        <w:kinsoku/>
        <w:wordWrap/>
        <w:topLinePunct w:val="0"/>
        <w:bidi w:val="0"/>
        <w:snapToGrid w:val="0"/>
        <w:spacing w:before="0" w:beforeAutospacing="0" w:after="312" w:afterAutospacing="1" w:line="800" w:lineRule="exact"/>
        <w:ind w:right="-108"/>
        <w:jc w:val="center"/>
        <w:textAlignment w:val="baseline"/>
        <w:outlineLvl w:val="9"/>
        <w:rPr>
          <w:rStyle w:val="24"/>
          <w:rFonts w:ascii="宋体" w:hAnsi="宋体"/>
          <w:b/>
          <w:i w:val="0"/>
          <w:caps w:val="0"/>
          <w:color w:val="000000"/>
          <w:spacing w:val="40"/>
          <w:w w:val="100"/>
          <w:kern w:val="2"/>
          <w:sz w:val="72"/>
          <w:szCs w:val="72"/>
          <w:lang w:val="en-US" w:eastAsia="zh-CN" w:bidi="ar-SA"/>
        </w:rPr>
      </w:pPr>
      <w:r>
        <w:rPr>
          <w:rStyle w:val="24"/>
          <w:rFonts w:ascii="宋体" w:hAnsi="宋体"/>
          <w:b/>
          <w:i w:val="0"/>
          <w:caps w:val="0"/>
          <w:color w:val="000000"/>
          <w:spacing w:val="40"/>
          <w:w w:val="100"/>
          <w:kern w:val="2"/>
          <w:sz w:val="72"/>
          <w:szCs w:val="72"/>
          <w:lang w:val="en-US" w:eastAsia="zh-CN" w:bidi="ar-SA"/>
        </w:rPr>
        <w:t>文</w:t>
      </w:r>
    </w:p>
    <w:p w14:paraId="573DAD60">
      <w:pPr>
        <w:widowControl/>
        <w:kinsoku/>
        <w:wordWrap/>
        <w:topLinePunct w:val="0"/>
        <w:bidi w:val="0"/>
        <w:snapToGrid w:val="0"/>
        <w:spacing w:before="0" w:beforeAutospacing="0" w:after="312" w:afterAutospacing="1" w:line="800" w:lineRule="exact"/>
        <w:ind w:right="-108"/>
        <w:jc w:val="center"/>
        <w:textAlignment w:val="baseline"/>
        <w:outlineLvl w:val="9"/>
        <w:rPr>
          <w:rStyle w:val="24"/>
          <w:rFonts w:ascii="宋体" w:hAnsi="宋体"/>
          <w:b/>
          <w:i w:val="0"/>
          <w:caps w:val="0"/>
          <w:color w:val="000000"/>
          <w:spacing w:val="40"/>
          <w:w w:val="100"/>
          <w:kern w:val="2"/>
          <w:sz w:val="72"/>
          <w:szCs w:val="72"/>
          <w:lang w:val="en-US" w:eastAsia="zh-CN" w:bidi="ar-SA"/>
        </w:rPr>
      </w:pPr>
      <w:r>
        <w:rPr>
          <w:rStyle w:val="24"/>
          <w:rFonts w:ascii="宋体" w:hAnsi="宋体"/>
          <w:b/>
          <w:i w:val="0"/>
          <w:caps w:val="0"/>
          <w:color w:val="000000"/>
          <w:spacing w:val="40"/>
          <w:w w:val="100"/>
          <w:kern w:val="2"/>
          <w:sz w:val="72"/>
          <w:szCs w:val="72"/>
          <w:lang w:val="en-US" w:eastAsia="zh-CN" w:bidi="ar-SA"/>
        </w:rPr>
        <w:t>件</w:t>
      </w:r>
    </w:p>
    <w:p w14:paraId="2EAAD334">
      <w:pPr>
        <w:widowControl/>
        <w:kinsoku/>
        <w:wordWrap/>
        <w:topLinePunct w:val="0"/>
        <w:bidi w:val="0"/>
        <w:snapToGrid w:val="0"/>
        <w:spacing w:before="0" w:beforeAutospacing="0" w:after="0" w:afterAutospacing="0" w:line="500" w:lineRule="exact"/>
        <w:ind w:right="532"/>
        <w:jc w:val="center"/>
        <w:textAlignment w:val="baseline"/>
        <w:outlineLvl w:val="9"/>
        <w:rPr>
          <w:rStyle w:val="24"/>
          <w:rFonts w:ascii="宋体" w:hAnsi="宋体"/>
          <w:b w:val="0"/>
          <w:i w:val="0"/>
          <w:caps w:val="0"/>
          <w:spacing w:val="0"/>
          <w:w w:val="100"/>
          <w:kern w:val="2"/>
          <w:sz w:val="36"/>
          <w:szCs w:val="36"/>
          <w:lang w:val="en-US" w:eastAsia="zh-CN" w:bidi="ar-SA"/>
        </w:rPr>
      </w:pPr>
    </w:p>
    <w:p w14:paraId="26DB44E1">
      <w:pPr>
        <w:widowControl/>
        <w:kinsoku/>
        <w:wordWrap/>
        <w:topLinePunct w:val="0"/>
        <w:bidi w:val="0"/>
        <w:snapToGrid w:val="0"/>
        <w:spacing w:before="0" w:beforeAutospacing="0" w:after="0" w:afterAutospacing="0" w:line="500" w:lineRule="exact"/>
        <w:ind w:right="532" w:firstLine="720" w:firstLineChars="200"/>
        <w:jc w:val="both"/>
        <w:textAlignment w:val="baseline"/>
        <w:outlineLvl w:val="9"/>
        <w:rPr>
          <w:rStyle w:val="24"/>
          <w:rFonts w:ascii="宋体" w:hAnsi="宋体"/>
          <w:b w:val="0"/>
          <w:i w:val="0"/>
          <w:caps w:val="0"/>
          <w:spacing w:val="0"/>
          <w:w w:val="100"/>
          <w:kern w:val="2"/>
          <w:sz w:val="36"/>
          <w:szCs w:val="36"/>
          <w:lang w:val="en-US" w:eastAsia="zh-CN" w:bidi="ar-SA"/>
        </w:rPr>
      </w:pPr>
      <w:r>
        <w:rPr>
          <w:rStyle w:val="24"/>
          <w:rFonts w:ascii="宋体" w:hAnsi="宋体"/>
          <w:b w:val="0"/>
          <w:i w:val="0"/>
          <w:caps w:val="0"/>
          <w:spacing w:val="0"/>
          <w:w w:val="100"/>
          <w:kern w:val="2"/>
          <w:sz w:val="36"/>
          <w:szCs w:val="36"/>
          <w:lang w:val="en-US" w:eastAsia="zh-CN" w:bidi="ar-SA"/>
        </w:rPr>
        <w:t>供应商全称（公章）：</w:t>
      </w:r>
    </w:p>
    <w:p w14:paraId="3EFB40BC">
      <w:pPr>
        <w:widowControl/>
        <w:kinsoku/>
        <w:wordWrap/>
        <w:topLinePunct w:val="0"/>
        <w:bidi w:val="0"/>
        <w:snapToGrid w:val="0"/>
        <w:spacing w:before="0" w:beforeAutospacing="0" w:after="0" w:afterAutospacing="0" w:line="500" w:lineRule="exact"/>
        <w:ind w:right="-108" w:firstLine="720" w:firstLineChars="200"/>
        <w:jc w:val="both"/>
        <w:textAlignment w:val="baseline"/>
        <w:outlineLvl w:val="9"/>
        <w:rPr>
          <w:rStyle w:val="24"/>
          <w:rFonts w:ascii="宋体" w:hAnsi="宋体"/>
          <w:b w:val="0"/>
          <w:i w:val="0"/>
          <w:caps w:val="0"/>
          <w:spacing w:val="0"/>
          <w:w w:val="100"/>
          <w:kern w:val="2"/>
          <w:sz w:val="36"/>
          <w:szCs w:val="36"/>
          <w:lang w:val="en-US" w:eastAsia="zh-CN" w:bidi="ar-SA"/>
        </w:rPr>
      </w:pPr>
      <w:r>
        <w:rPr>
          <w:rStyle w:val="24"/>
          <w:rFonts w:ascii="宋体" w:hAnsi="宋体"/>
          <w:b w:val="0"/>
          <w:i w:val="0"/>
          <w:caps w:val="0"/>
          <w:spacing w:val="0"/>
          <w:w w:val="100"/>
          <w:kern w:val="2"/>
          <w:sz w:val="36"/>
          <w:szCs w:val="36"/>
          <w:lang w:val="en-US" w:eastAsia="zh-CN" w:bidi="ar-SA"/>
        </w:rPr>
        <w:t>地    址：</w:t>
      </w:r>
    </w:p>
    <w:p w14:paraId="4125019F">
      <w:pPr>
        <w:widowControl/>
        <w:kinsoku/>
        <w:wordWrap/>
        <w:topLinePunct w:val="0"/>
        <w:bidi w:val="0"/>
        <w:snapToGrid w:val="0"/>
        <w:spacing w:before="0" w:beforeAutospacing="0" w:after="0" w:afterAutospacing="0" w:line="500" w:lineRule="exact"/>
        <w:ind w:right="-108" w:firstLine="720" w:firstLineChars="200"/>
        <w:jc w:val="both"/>
        <w:textAlignment w:val="baseline"/>
        <w:outlineLvl w:val="9"/>
        <w:rPr>
          <w:rStyle w:val="24"/>
          <w:rFonts w:ascii="宋体" w:hAnsi="宋体"/>
          <w:b w:val="0"/>
          <w:i w:val="0"/>
          <w:caps w:val="0"/>
          <w:spacing w:val="0"/>
          <w:w w:val="100"/>
          <w:kern w:val="2"/>
          <w:sz w:val="36"/>
          <w:szCs w:val="36"/>
          <w:lang w:val="en-US" w:eastAsia="zh-CN" w:bidi="ar-SA"/>
        </w:rPr>
      </w:pPr>
      <w:r>
        <w:rPr>
          <w:rStyle w:val="24"/>
          <w:rFonts w:ascii="宋体" w:hAnsi="宋体"/>
          <w:b w:val="0"/>
          <w:i w:val="0"/>
          <w:caps w:val="0"/>
          <w:spacing w:val="0"/>
          <w:w w:val="100"/>
          <w:kern w:val="2"/>
          <w:sz w:val="36"/>
          <w:szCs w:val="36"/>
          <w:lang w:val="en-US" w:eastAsia="zh-CN" w:bidi="ar-SA"/>
        </w:rPr>
        <w:t>时    间：</w:t>
      </w:r>
    </w:p>
    <w:p w14:paraId="2C863EBD">
      <w:pPr>
        <w:widowControl/>
        <w:kinsoku/>
        <w:wordWrap/>
        <w:topLinePunct w:val="0"/>
        <w:bidi w:val="0"/>
        <w:snapToGrid w:val="0"/>
        <w:spacing w:before="0" w:beforeAutospacing="0" w:after="0" w:afterAutospacing="0" w:line="500" w:lineRule="exact"/>
        <w:ind w:right="-108" w:firstLine="643" w:firstLineChars="200"/>
        <w:jc w:val="both"/>
        <w:textAlignment w:val="baseline"/>
        <w:outlineLvl w:val="9"/>
        <w:rPr>
          <w:rStyle w:val="24"/>
          <w:rFonts w:ascii="宋体" w:hAnsi="宋体" w:cs="Times New Roman"/>
          <w:b/>
          <w:bCs/>
          <w:i w:val="0"/>
          <w:caps w:val="0"/>
          <w:color w:val="000000"/>
          <w:spacing w:val="0"/>
          <w:w w:val="100"/>
          <w:kern w:val="2"/>
          <w:sz w:val="32"/>
          <w:szCs w:val="32"/>
          <w:lang w:val="en-US" w:eastAsia="zh-CN" w:bidi="ar-SA"/>
        </w:rPr>
      </w:pPr>
    </w:p>
    <w:p w14:paraId="48B8D471">
      <w:pPr>
        <w:pStyle w:val="15"/>
        <w:rPr>
          <w:rStyle w:val="24"/>
          <w:rFonts w:ascii="宋体" w:hAnsi="宋体" w:cs="Times New Roman"/>
          <w:b/>
          <w:bCs/>
          <w:i w:val="0"/>
          <w:caps w:val="0"/>
          <w:color w:val="000000"/>
          <w:spacing w:val="0"/>
          <w:w w:val="100"/>
          <w:kern w:val="2"/>
          <w:sz w:val="32"/>
          <w:szCs w:val="32"/>
          <w:lang w:val="en-US" w:eastAsia="zh-CN" w:bidi="ar-SA"/>
        </w:rPr>
      </w:pPr>
    </w:p>
    <w:p w14:paraId="4E6CC7F8">
      <w:pPr>
        <w:pStyle w:val="17"/>
        <w:rPr>
          <w:lang w:val="en-US" w:eastAsia="zh-CN"/>
        </w:rPr>
      </w:pPr>
    </w:p>
    <w:p w14:paraId="5FE86C8F">
      <w:pPr>
        <w:widowControl/>
        <w:kinsoku/>
        <w:wordWrap/>
        <w:topLinePunct w:val="0"/>
        <w:bidi w:val="0"/>
        <w:snapToGrid w:val="0"/>
        <w:spacing w:before="50" w:beforeAutospacing="0" w:after="50" w:afterAutospacing="0" w:line="360" w:lineRule="auto"/>
        <w:jc w:val="center"/>
        <w:textAlignment w:val="baseline"/>
        <w:outlineLvl w:val="9"/>
        <w:rPr>
          <w:rStyle w:val="24"/>
          <w:rFonts w:ascii="宋体" w:hAnsi="宋体" w:cs="Times New Roman"/>
          <w:b/>
          <w:bCs/>
          <w:i w:val="0"/>
          <w:caps w:val="0"/>
          <w:color w:val="000000"/>
          <w:spacing w:val="0"/>
          <w:w w:val="100"/>
          <w:kern w:val="2"/>
          <w:sz w:val="36"/>
          <w:szCs w:val="36"/>
          <w:lang w:val="en-US" w:eastAsia="zh-CN" w:bidi="ar-SA"/>
        </w:rPr>
      </w:pPr>
      <w:r>
        <w:rPr>
          <w:rStyle w:val="24"/>
          <w:rFonts w:ascii="宋体" w:hAnsi="宋体" w:cs="Times New Roman"/>
          <w:b/>
          <w:bCs/>
          <w:i w:val="0"/>
          <w:caps w:val="0"/>
          <w:color w:val="000000"/>
          <w:spacing w:val="0"/>
          <w:w w:val="100"/>
          <w:kern w:val="2"/>
          <w:sz w:val="36"/>
          <w:szCs w:val="36"/>
          <w:lang w:val="en-US" w:eastAsia="zh-CN" w:bidi="ar-SA"/>
        </w:rPr>
        <w:t>磋商响应文件目录</w:t>
      </w:r>
    </w:p>
    <w:p w14:paraId="20551DF9">
      <w:pPr>
        <w:snapToGrid w:val="0"/>
        <w:spacing w:before="50" w:beforeAutospacing="0" w:after="50" w:afterAutospacing="0" w:line="360" w:lineRule="auto"/>
        <w:ind w:firstLine="422" w:firstLineChars="150"/>
        <w:jc w:val="both"/>
        <w:textAlignment w:val="baseline"/>
        <w:rPr>
          <w:rStyle w:val="24"/>
          <w:rFonts w:ascii="宋体" w:hAnsi="宋体" w:cs="宋体"/>
          <w:b/>
          <w:bCs/>
          <w:i w:val="0"/>
          <w:caps w:val="0"/>
          <w:spacing w:val="0"/>
          <w:w w:val="100"/>
          <w:kern w:val="2"/>
          <w:sz w:val="28"/>
          <w:szCs w:val="28"/>
          <w:lang w:val="en-US" w:eastAsia="zh-CN" w:bidi="ar-SA"/>
        </w:rPr>
      </w:pPr>
      <w:r>
        <w:rPr>
          <w:rStyle w:val="24"/>
          <w:rFonts w:ascii="宋体" w:hAnsi="宋体" w:cs="宋体"/>
          <w:b/>
          <w:bCs/>
          <w:i w:val="0"/>
          <w:caps w:val="0"/>
          <w:spacing w:val="0"/>
          <w:w w:val="100"/>
          <w:kern w:val="2"/>
          <w:sz w:val="28"/>
          <w:szCs w:val="28"/>
          <w:lang w:val="en-US" w:eastAsia="zh-CN" w:bidi="ar-SA"/>
        </w:rPr>
        <w:t>第一部分：资格证明部分</w:t>
      </w:r>
    </w:p>
    <w:p w14:paraId="7D946BB4">
      <w:pPr>
        <w:widowControl/>
        <w:snapToGrid w:val="0"/>
        <w:spacing w:before="0" w:beforeAutospacing="0" w:after="0" w:afterAutospacing="0" w:line="360" w:lineRule="auto"/>
        <w:ind w:right="60" w:firstLine="440" w:firstLineChars="200"/>
        <w:jc w:val="left"/>
        <w:textAlignment w:val="baseline"/>
        <w:rPr>
          <w:rStyle w:val="24"/>
          <w:rFonts w:ascii="宋体" w:hAnsi="宋体"/>
          <w:b w:val="0"/>
          <w:i w:val="0"/>
          <w:caps w:val="0"/>
          <w:spacing w:val="0"/>
          <w:w w:val="100"/>
          <w:kern w:val="2"/>
          <w:sz w:val="22"/>
          <w:szCs w:val="22"/>
          <w:lang w:val="en-US" w:eastAsia="zh-CN" w:bidi="ar-SA"/>
        </w:rPr>
      </w:pPr>
      <w:r>
        <w:rPr>
          <w:rStyle w:val="24"/>
          <w:rFonts w:ascii="宋体" w:hAnsi="宋体"/>
          <w:b w:val="0"/>
          <w:i w:val="0"/>
          <w:caps w:val="0"/>
          <w:spacing w:val="0"/>
          <w:w w:val="100"/>
          <w:kern w:val="2"/>
          <w:sz w:val="22"/>
          <w:szCs w:val="22"/>
          <w:lang w:val="en-US" w:eastAsia="zh-CN" w:bidi="ar-SA"/>
        </w:rPr>
        <w:t>（1）磋商声明书（见附件</w:t>
      </w:r>
      <w:r>
        <w:rPr>
          <w:rStyle w:val="24"/>
          <w:rFonts w:hint="eastAsia" w:ascii="宋体" w:hAnsi="宋体"/>
          <w:b w:val="0"/>
          <w:i w:val="0"/>
          <w:caps w:val="0"/>
          <w:spacing w:val="0"/>
          <w:w w:val="100"/>
          <w:kern w:val="2"/>
          <w:sz w:val="22"/>
          <w:szCs w:val="22"/>
          <w:lang w:val="en-US" w:eastAsia="zh-CN" w:bidi="ar-SA"/>
        </w:rPr>
        <w:t>1</w:t>
      </w:r>
      <w:r>
        <w:rPr>
          <w:rStyle w:val="24"/>
          <w:rFonts w:ascii="宋体" w:hAnsi="宋体"/>
          <w:b w:val="0"/>
          <w:i w:val="0"/>
          <w:caps w:val="0"/>
          <w:spacing w:val="0"/>
          <w:w w:val="100"/>
          <w:kern w:val="2"/>
          <w:sz w:val="22"/>
          <w:szCs w:val="22"/>
          <w:lang w:val="en-US" w:eastAsia="zh-CN" w:bidi="ar-SA"/>
        </w:rPr>
        <w:t>）</w:t>
      </w:r>
    </w:p>
    <w:p w14:paraId="328890BA">
      <w:pPr>
        <w:widowControl/>
        <w:snapToGrid w:val="0"/>
        <w:spacing w:before="0" w:beforeAutospacing="0" w:after="0" w:afterAutospacing="0" w:line="360" w:lineRule="auto"/>
        <w:ind w:right="60" w:firstLine="440" w:firstLineChars="200"/>
        <w:jc w:val="left"/>
        <w:textAlignment w:val="baseline"/>
        <w:rPr>
          <w:rStyle w:val="24"/>
          <w:rFonts w:ascii="宋体" w:hAnsi="宋体"/>
          <w:b w:val="0"/>
          <w:i w:val="0"/>
          <w:caps w:val="0"/>
          <w:color w:val="000000"/>
          <w:spacing w:val="0"/>
          <w:w w:val="100"/>
          <w:kern w:val="2"/>
          <w:sz w:val="22"/>
          <w:szCs w:val="22"/>
          <w:lang w:val="en-US" w:eastAsia="zh-CN" w:bidi="ar-SA"/>
        </w:rPr>
      </w:pPr>
      <w:r>
        <w:rPr>
          <w:rStyle w:val="24"/>
          <w:rFonts w:ascii="宋体" w:hAnsi="宋体"/>
          <w:b w:val="0"/>
          <w:i w:val="0"/>
          <w:caps w:val="0"/>
          <w:color w:val="000000"/>
          <w:spacing w:val="0"/>
          <w:w w:val="100"/>
          <w:kern w:val="2"/>
          <w:sz w:val="22"/>
          <w:szCs w:val="22"/>
          <w:lang w:val="en-US" w:eastAsia="zh-CN" w:bidi="ar-SA"/>
        </w:rPr>
        <w:t>（2）授权委托书（法定代表人亲自办理磋商响应事宜的，则无需提交)（见附件</w:t>
      </w:r>
      <w:r>
        <w:rPr>
          <w:rStyle w:val="24"/>
          <w:rFonts w:hint="eastAsia" w:ascii="宋体" w:hAnsi="宋体"/>
          <w:b w:val="0"/>
          <w:i w:val="0"/>
          <w:caps w:val="0"/>
          <w:color w:val="000000"/>
          <w:spacing w:val="0"/>
          <w:w w:val="100"/>
          <w:kern w:val="2"/>
          <w:sz w:val="22"/>
          <w:szCs w:val="22"/>
          <w:lang w:val="en-US" w:eastAsia="zh-CN" w:bidi="ar-SA"/>
        </w:rPr>
        <w:t>2</w:t>
      </w:r>
      <w:r>
        <w:rPr>
          <w:rStyle w:val="24"/>
          <w:rFonts w:ascii="宋体" w:hAnsi="宋体"/>
          <w:b w:val="0"/>
          <w:i w:val="0"/>
          <w:caps w:val="0"/>
          <w:color w:val="000000"/>
          <w:spacing w:val="0"/>
          <w:w w:val="100"/>
          <w:kern w:val="2"/>
          <w:sz w:val="22"/>
          <w:szCs w:val="22"/>
          <w:lang w:val="en-US" w:eastAsia="zh-CN" w:bidi="ar-SA"/>
        </w:rPr>
        <w:t>）；</w:t>
      </w:r>
    </w:p>
    <w:p w14:paraId="587D4F9C">
      <w:pPr>
        <w:widowControl/>
        <w:snapToGrid w:val="0"/>
        <w:spacing w:before="0" w:beforeAutospacing="0" w:after="0" w:afterAutospacing="0" w:line="360" w:lineRule="auto"/>
        <w:ind w:right="60" w:firstLine="440" w:firstLineChars="200"/>
        <w:jc w:val="left"/>
        <w:textAlignment w:val="baseline"/>
        <w:rPr>
          <w:rStyle w:val="24"/>
          <w:rFonts w:ascii="宋体" w:hAnsi="宋体"/>
          <w:b w:val="0"/>
          <w:i w:val="0"/>
          <w:caps w:val="0"/>
          <w:color w:val="000000"/>
          <w:spacing w:val="0"/>
          <w:w w:val="100"/>
          <w:kern w:val="2"/>
          <w:sz w:val="22"/>
          <w:szCs w:val="22"/>
          <w:lang w:val="en-US" w:eastAsia="zh-CN" w:bidi="ar-SA"/>
        </w:rPr>
      </w:pPr>
      <w:r>
        <w:rPr>
          <w:rStyle w:val="24"/>
          <w:rFonts w:ascii="宋体" w:hAnsi="宋体"/>
          <w:b w:val="0"/>
          <w:i w:val="0"/>
          <w:caps w:val="0"/>
          <w:color w:val="000000"/>
          <w:spacing w:val="0"/>
          <w:w w:val="100"/>
          <w:kern w:val="2"/>
          <w:sz w:val="22"/>
          <w:szCs w:val="22"/>
          <w:lang w:val="en-US" w:eastAsia="zh-CN" w:bidi="ar-SA"/>
        </w:rPr>
        <w:t>（3）法人或者其他组织的营业执照等证明文件，自然人的身份证明；</w:t>
      </w:r>
    </w:p>
    <w:p w14:paraId="1CB604FE">
      <w:pPr>
        <w:pStyle w:val="9"/>
        <w:spacing w:line="360" w:lineRule="auto"/>
        <w:ind w:left="0" w:leftChars="0" w:firstLine="470"/>
        <w:outlineLvl w:val="9"/>
        <w:rPr>
          <w:rStyle w:val="24"/>
          <w:rFonts w:ascii="宋体" w:hAnsi="宋体"/>
          <w:b w:val="0"/>
          <w:i w:val="0"/>
          <w:caps w:val="0"/>
          <w:color w:val="000000"/>
          <w:spacing w:val="0"/>
          <w:w w:val="100"/>
          <w:kern w:val="2"/>
          <w:sz w:val="22"/>
          <w:szCs w:val="22"/>
          <w:lang w:val="en-US" w:eastAsia="zh-CN" w:bidi="ar-SA"/>
        </w:rPr>
      </w:pPr>
      <w:r>
        <w:rPr>
          <w:rStyle w:val="24"/>
          <w:rFonts w:ascii="宋体" w:hAnsi="宋体"/>
          <w:b w:val="0"/>
          <w:i w:val="0"/>
          <w:caps w:val="0"/>
          <w:color w:val="000000"/>
          <w:spacing w:val="0"/>
          <w:w w:val="100"/>
          <w:kern w:val="2"/>
          <w:sz w:val="22"/>
          <w:szCs w:val="22"/>
          <w:lang w:val="en-US" w:eastAsia="zh-CN" w:bidi="ar-SA"/>
        </w:rPr>
        <w:t>（4）</w:t>
      </w:r>
      <w:r>
        <w:rPr>
          <w:rStyle w:val="14"/>
          <w:rFonts w:hint="eastAsia"/>
          <w:b w:val="0"/>
          <w:color w:val="auto"/>
          <w:u w:val="none"/>
        </w:rPr>
        <w:t>符合参加政府采购活动应当具备的一般条件的承诺函</w:t>
      </w:r>
      <w:r>
        <w:rPr>
          <w:rStyle w:val="14"/>
          <w:rFonts w:hint="eastAsia"/>
          <w:b w:val="0"/>
          <w:color w:val="auto"/>
          <w:u w:val="none"/>
          <w:lang w:eastAsia="zh-CN"/>
        </w:rPr>
        <w:t>。</w:t>
      </w:r>
      <w:r>
        <w:rPr>
          <w:rStyle w:val="14"/>
          <w:rFonts w:hint="eastAsia"/>
          <w:b w:val="0"/>
          <w:color w:val="auto"/>
          <w:u w:val="none"/>
        </w:rPr>
        <w:t>(附件</w:t>
      </w:r>
      <w:r>
        <w:rPr>
          <w:rStyle w:val="14"/>
          <w:rFonts w:hint="eastAsia"/>
          <w:b w:val="0"/>
          <w:color w:val="auto"/>
          <w:u w:val="none"/>
          <w:lang w:val="en-US" w:eastAsia="zh-CN"/>
        </w:rPr>
        <w:t>3</w:t>
      </w:r>
      <w:r>
        <w:rPr>
          <w:rStyle w:val="14"/>
          <w:rFonts w:hint="eastAsia"/>
          <w:b w:val="0"/>
          <w:color w:val="auto"/>
          <w:u w:val="none"/>
        </w:rPr>
        <w:t>)</w:t>
      </w:r>
    </w:p>
    <w:p w14:paraId="4023130F">
      <w:pPr>
        <w:widowControl/>
        <w:snapToGrid w:val="0"/>
        <w:spacing w:before="0" w:beforeAutospacing="0" w:after="0" w:afterAutospacing="0" w:line="360" w:lineRule="auto"/>
        <w:ind w:right="60" w:firstLine="440" w:firstLineChars="200"/>
        <w:jc w:val="left"/>
        <w:textAlignment w:val="baseline"/>
        <w:rPr>
          <w:rStyle w:val="24"/>
          <w:rFonts w:ascii="宋体" w:hAnsi="宋体"/>
          <w:b w:val="0"/>
          <w:i w:val="0"/>
          <w:caps w:val="0"/>
          <w:color w:val="000000"/>
          <w:spacing w:val="0"/>
          <w:w w:val="100"/>
          <w:kern w:val="2"/>
          <w:sz w:val="22"/>
          <w:szCs w:val="22"/>
          <w:lang w:val="en-US" w:eastAsia="zh-CN" w:bidi="ar-SA"/>
        </w:rPr>
      </w:pPr>
      <w:r>
        <w:rPr>
          <w:rStyle w:val="24"/>
          <w:rFonts w:ascii="宋体" w:hAnsi="宋体"/>
          <w:b w:val="0"/>
          <w:i w:val="0"/>
          <w:caps w:val="0"/>
          <w:color w:val="000000"/>
          <w:spacing w:val="0"/>
          <w:w w:val="100"/>
          <w:kern w:val="2"/>
          <w:sz w:val="22"/>
          <w:szCs w:val="22"/>
          <w:lang w:val="en-US" w:eastAsia="zh-CN" w:bidi="ar-SA"/>
        </w:rPr>
        <w:t>（</w:t>
      </w:r>
      <w:r>
        <w:rPr>
          <w:rStyle w:val="24"/>
          <w:rFonts w:hint="eastAsia" w:ascii="宋体" w:hAnsi="宋体"/>
          <w:b w:val="0"/>
          <w:i w:val="0"/>
          <w:caps w:val="0"/>
          <w:color w:val="000000"/>
          <w:spacing w:val="0"/>
          <w:w w:val="100"/>
          <w:kern w:val="2"/>
          <w:sz w:val="22"/>
          <w:szCs w:val="22"/>
          <w:lang w:val="en-US" w:eastAsia="zh-CN" w:bidi="ar-SA"/>
        </w:rPr>
        <w:t>5</w:t>
      </w:r>
      <w:r>
        <w:rPr>
          <w:rStyle w:val="24"/>
          <w:rFonts w:ascii="宋体" w:hAnsi="宋体"/>
          <w:b w:val="0"/>
          <w:i w:val="0"/>
          <w:caps w:val="0"/>
          <w:color w:val="000000"/>
          <w:spacing w:val="0"/>
          <w:w w:val="100"/>
          <w:kern w:val="2"/>
          <w:sz w:val="22"/>
          <w:szCs w:val="22"/>
          <w:lang w:val="en-US" w:eastAsia="zh-CN" w:bidi="ar-SA"/>
        </w:rPr>
        <w:t>）提供采购公告中符合供应商特定条件的有效资质证书复印件（磋商供应商特定条件中有要求的必须提供），以及需要说明的其他资料；</w:t>
      </w:r>
    </w:p>
    <w:p w14:paraId="665D263A">
      <w:pPr>
        <w:snapToGrid w:val="0"/>
        <w:spacing w:before="0" w:beforeAutospacing="0" w:after="0" w:afterAutospacing="0" w:line="360" w:lineRule="auto"/>
        <w:ind w:firstLine="422" w:firstLineChars="150"/>
        <w:jc w:val="both"/>
        <w:textAlignment w:val="baseline"/>
        <w:rPr>
          <w:rStyle w:val="24"/>
          <w:rFonts w:ascii="宋体" w:hAnsi="宋体" w:cs="宋体"/>
          <w:b/>
          <w:bCs/>
          <w:i w:val="0"/>
          <w:caps w:val="0"/>
          <w:color w:val="000000"/>
          <w:spacing w:val="0"/>
          <w:w w:val="100"/>
          <w:kern w:val="2"/>
          <w:sz w:val="32"/>
          <w:szCs w:val="32"/>
          <w:lang w:val="en-US" w:eastAsia="zh-CN" w:bidi="ar-SA"/>
        </w:rPr>
      </w:pPr>
      <w:r>
        <w:rPr>
          <w:rStyle w:val="24"/>
          <w:rFonts w:ascii="宋体" w:hAnsi="宋体" w:cs="宋体"/>
          <w:b/>
          <w:bCs/>
          <w:i w:val="0"/>
          <w:caps w:val="0"/>
          <w:color w:val="000000"/>
          <w:spacing w:val="0"/>
          <w:w w:val="100"/>
          <w:kern w:val="2"/>
          <w:sz w:val="28"/>
          <w:szCs w:val="28"/>
          <w:lang w:val="zh-CN" w:eastAsia="zh-CN" w:bidi="ar-SA"/>
        </w:rPr>
        <w:t>第二部分：商务与技术</w:t>
      </w:r>
      <w:r>
        <w:rPr>
          <w:rStyle w:val="24"/>
          <w:rFonts w:ascii="宋体" w:hAnsi="宋体" w:cs="宋体"/>
          <w:b/>
          <w:bCs/>
          <w:i w:val="0"/>
          <w:caps w:val="0"/>
          <w:spacing w:val="0"/>
          <w:w w:val="100"/>
          <w:kern w:val="2"/>
          <w:sz w:val="28"/>
          <w:szCs w:val="28"/>
          <w:lang w:val="en-US" w:eastAsia="zh-CN" w:bidi="ar-SA"/>
        </w:rPr>
        <w:t>部分</w:t>
      </w:r>
    </w:p>
    <w:p w14:paraId="268B1C43">
      <w:pPr>
        <w:snapToGrid w:val="0"/>
        <w:spacing w:before="0" w:beforeAutospacing="0" w:after="0" w:afterAutospacing="0" w:line="360" w:lineRule="auto"/>
        <w:ind w:right="-108" w:firstLine="440" w:firstLineChars="200"/>
        <w:jc w:val="both"/>
        <w:textAlignment w:val="baseline"/>
        <w:rPr>
          <w:rStyle w:val="24"/>
          <w:rFonts w:ascii="宋体" w:hAnsi="宋体"/>
          <w:b w:val="0"/>
          <w:i w:val="0"/>
          <w:caps w:val="0"/>
          <w:color w:val="000000"/>
          <w:spacing w:val="0"/>
          <w:w w:val="100"/>
          <w:kern w:val="0"/>
          <w:sz w:val="22"/>
          <w:szCs w:val="22"/>
          <w:lang w:val="en-US" w:eastAsia="zh-CN" w:bidi="ar-SA"/>
        </w:rPr>
      </w:pPr>
      <w:r>
        <w:rPr>
          <w:rStyle w:val="24"/>
          <w:rFonts w:ascii="宋体" w:hAnsi="宋体"/>
          <w:b w:val="0"/>
          <w:i w:val="0"/>
          <w:caps w:val="0"/>
          <w:color w:val="000000"/>
          <w:spacing w:val="0"/>
          <w:w w:val="100"/>
          <w:kern w:val="0"/>
          <w:sz w:val="22"/>
          <w:szCs w:val="22"/>
          <w:lang w:val="en-US" w:eastAsia="zh-CN" w:bidi="ar-SA"/>
        </w:rPr>
        <w:t>（1）投标人情况介绍（人员与技术力量、企业规模、经营业绩等）(附件4)。</w:t>
      </w:r>
    </w:p>
    <w:p w14:paraId="72F04FA5">
      <w:pPr>
        <w:snapToGrid w:val="0"/>
        <w:spacing w:before="0" w:beforeAutospacing="0" w:after="0" w:afterAutospacing="0" w:line="360" w:lineRule="auto"/>
        <w:ind w:right="-108" w:firstLine="440" w:firstLineChars="200"/>
        <w:jc w:val="both"/>
        <w:textAlignment w:val="baseline"/>
        <w:rPr>
          <w:rStyle w:val="24"/>
          <w:rFonts w:ascii="宋体" w:hAnsi="宋体"/>
          <w:b w:val="0"/>
          <w:i w:val="0"/>
          <w:caps w:val="0"/>
          <w:color w:val="000000"/>
          <w:spacing w:val="0"/>
          <w:w w:val="100"/>
          <w:kern w:val="0"/>
          <w:sz w:val="22"/>
          <w:szCs w:val="22"/>
          <w:lang w:val="en-US" w:eastAsia="zh-CN" w:bidi="ar-SA"/>
        </w:rPr>
      </w:pPr>
      <w:r>
        <w:rPr>
          <w:rStyle w:val="24"/>
          <w:rFonts w:ascii="宋体" w:hAnsi="宋体"/>
          <w:b w:val="0"/>
          <w:i w:val="0"/>
          <w:caps w:val="0"/>
          <w:color w:val="000000"/>
          <w:spacing w:val="0"/>
          <w:w w:val="100"/>
          <w:kern w:val="0"/>
          <w:sz w:val="22"/>
          <w:szCs w:val="22"/>
          <w:lang w:val="en-US" w:eastAsia="zh-CN" w:bidi="ar-SA"/>
        </w:rPr>
        <w:t>（2）磋商响应方案描述</w:t>
      </w:r>
    </w:p>
    <w:p w14:paraId="689D0C95">
      <w:pPr>
        <w:widowControl/>
        <w:snapToGrid w:val="0"/>
        <w:spacing w:before="0" w:beforeAutospacing="0" w:after="0" w:afterAutospacing="0" w:line="360" w:lineRule="auto"/>
        <w:ind w:right="60" w:firstLine="433" w:firstLineChars="197"/>
        <w:jc w:val="left"/>
        <w:textAlignment w:val="baseline"/>
        <w:rPr>
          <w:rStyle w:val="24"/>
          <w:rFonts w:ascii="宋体" w:hAnsi="宋体"/>
          <w:b w:val="0"/>
          <w:i w:val="0"/>
          <w:caps w:val="0"/>
          <w:color w:val="000000"/>
          <w:spacing w:val="0"/>
          <w:w w:val="100"/>
          <w:kern w:val="2"/>
          <w:sz w:val="22"/>
          <w:szCs w:val="22"/>
          <w:lang w:val="en-US" w:eastAsia="zh-CN" w:bidi="ar-SA"/>
        </w:rPr>
      </w:pPr>
      <w:r>
        <w:rPr>
          <w:rStyle w:val="24"/>
          <w:rFonts w:ascii="宋体" w:hAnsi="宋体"/>
          <w:b w:val="0"/>
          <w:i w:val="0"/>
          <w:caps w:val="0"/>
          <w:color w:val="000000"/>
          <w:spacing w:val="0"/>
          <w:w w:val="100"/>
          <w:kern w:val="2"/>
          <w:sz w:val="22"/>
          <w:szCs w:val="22"/>
          <w:lang w:val="en-US" w:eastAsia="zh-CN" w:bidi="ar-SA"/>
        </w:rPr>
        <w:t>（3）投标产品描述及相关资料</w:t>
      </w:r>
    </w:p>
    <w:p w14:paraId="5D06BD70">
      <w:pPr>
        <w:snapToGrid w:val="0"/>
        <w:spacing w:before="0" w:beforeAutospacing="0" w:after="0" w:afterAutospacing="0" w:line="360" w:lineRule="auto"/>
        <w:ind w:right="-108" w:firstLine="440" w:firstLineChars="200"/>
        <w:jc w:val="both"/>
        <w:textAlignment w:val="baseline"/>
        <w:rPr>
          <w:rStyle w:val="24"/>
          <w:rFonts w:ascii="宋体" w:hAnsi="宋体"/>
          <w:b w:val="0"/>
          <w:i w:val="0"/>
          <w:caps w:val="0"/>
          <w:color w:val="000000"/>
          <w:spacing w:val="0"/>
          <w:w w:val="100"/>
          <w:kern w:val="0"/>
          <w:sz w:val="22"/>
          <w:szCs w:val="22"/>
          <w:lang w:val="en-US" w:eastAsia="zh-CN" w:bidi="ar-SA"/>
        </w:rPr>
      </w:pPr>
      <w:r>
        <w:rPr>
          <w:rStyle w:val="24"/>
          <w:rFonts w:ascii="宋体" w:hAnsi="宋体"/>
          <w:b w:val="0"/>
          <w:i w:val="0"/>
          <w:caps w:val="0"/>
          <w:color w:val="000000"/>
          <w:spacing w:val="0"/>
          <w:w w:val="100"/>
          <w:kern w:val="0"/>
          <w:sz w:val="22"/>
          <w:szCs w:val="22"/>
          <w:lang w:val="en-US" w:eastAsia="zh-CN" w:bidi="ar-SA"/>
        </w:rPr>
        <w:t>（4）商务及技术响应表（附件</w:t>
      </w:r>
      <w:r>
        <w:rPr>
          <w:rStyle w:val="24"/>
          <w:rFonts w:hint="eastAsia" w:ascii="宋体" w:hAnsi="宋体"/>
          <w:b w:val="0"/>
          <w:i w:val="0"/>
          <w:caps w:val="0"/>
          <w:color w:val="000000"/>
          <w:spacing w:val="0"/>
          <w:w w:val="100"/>
          <w:kern w:val="0"/>
          <w:sz w:val="22"/>
          <w:szCs w:val="22"/>
          <w:lang w:val="en-US" w:eastAsia="zh-CN" w:bidi="ar-SA"/>
        </w:rPr>
        <w:t>5</w:t>
      </w:r>
      <w:r>
        <w:rPr>
          <w:rStyle w:val="24"/>
          <w:rFonts w:ascii="宋体" w:hAnsi="宋体"/>
          <w:b w:val="0"/>
          <w:i w:val="0"/>
          <w:caps w:val="0"/>
          <w:color w:val="000000"/>
          <w:spacing w:val="0"/>
          <w:w w:val="100"/>
          <w:kern w:val="0"/>
          <w:sz w:val="22"/>
          <w:szCs w:val="22"/>
          <w:lang w:val="en-US" w:eastAsia="zh-CN" w:bidi="ar-SA"/>
        </w:rPr>
        <w:t>）</w:t>
      </w:r>
    </w:p>
    <w:p w14:paraId="5C4EDF5F">
      <w:pPr>
        <w:snapToGrid w:val="0"/>
        <w:spacing w:before="0" w:beforeAutospacing="0" w:after="0" w:afterAutospacing="0" w:line="360" w:lineRule="auto"/>
        <w:ind w:right="-108" w:firstLine="660" w:firstLineChars="300"/>
        <w:jc w:val="both"/>
        <w:textAlignment w:val="baseline"/>
        <w:rPr>
          <w:rStyle w:val="24"/>
          <w:rFonts w:ascii="宋体" w:hAnsi="宋体"/>
          <w:b w:val="0"/>
          <w:i w:val="0"/>
          <w:caps w:val="0"/>
          <w:color w:val="000000"/>
          <w:spacing w:val="0"/>
          <w:w w:val="100"/>
          <w:kern w:val="0"/>
          <w:sz w:val="22"/>
          <w:szCs w:val="22"/>
          <w:lang w:val="en-US" w:eastAsia="zh-CN" w:bidi="ar-SA"/>
        </w:rPr>
      </w:pPr>
      <w:r>
        <w:rPr>
          <w:rStyle w:val="24"/>
          <w:rFonts w:ascii="宋体" w:hAnsi="宋体"/>
          <w:b w:val="0"/>
          <w:i w:val="0"/>
          <w:caps w:val="0"/>
          <w:color w:val="000000"/>
          <w:spacing w:val="0"/>
          <w:w w:val="100"/>
          <w:kern w:val="0"/>
          <w:sz w:val="22"/>
          <w:szCs w:val="22"/>
          <w:lang w:val="en-US" w:eastAsia="zh-CN" w:bidi="ar-SA"/>
        </w:rPr>
        <w:t>(5)类似项目的成功案例（附件6）</w:t>
      </w:r>
    </w:p>
    <w:p w14:paraId="282D3393">
      <w:pPr>
        <w:snapToGrid w:val="0"/>
        <w:spacing w:before="0" w:beforeAutospacing="0" w:after="0" w:afterAutospacing="0" w:line="360" w:lineRule="auto"/>
        <w:ind w:right="-108" w:firstLine="440" w:firstLineChars="200"/>
        <w:jc w:val="both"/>
        <w:textAlignment w:val="baseline"/>
        <w:rPr>
          <w:rStyle w:val="24"/>
          <w:rFonts w:ascii="宋体" w:hAnsi="宋体"/>
          <w:b w:val="0"/>
          <w:i w:val="0"/>
          <w:caps w:val="0"/>
          <w:color w:val="000000"/>
          <w:spacing w:val="0"/>
          <w:w w:val="100"/>
          <w:kern w:val="0"/>
          <w:sz w:val="22"/>
          <w:szCs w:val="22"/>
          <w:lang w:val="en-US" w:eastAsia="zh-CN" w:bidi="ar-SA"/>
        </w:rPr>
      </w:pPr>
      <w:r>
        <w:rPr>
          <w:rStyle w:val="24"/>
          <w:rFonts w:ascii="宋体" w:hAnsi="宋体"/>
          <w:b w:val="0"/>
          <w:i w:val="0"/>
          <w:caps w:val="0"/>
          <w:color w:val="000000"/>
          <w:spacing w:val="0"/>
          <w:w w:val="100"/>
          <w:kern w:val="0"/>
          <w:sz w:val="22"/>
          <w:szCs w:val="22"/>
          <w:lang w:val="en-US" w:eastAsia="zh-CN" w:bidi="ar-SA"/>
        </w:rPr>
        <w:t xml:space="preserve">（6）售后服务描述及承诺：针对本项目的售后服务措施及承诺（售后技术服务方案、人员配备等）。 </w:t>
      </w:r>
    </w:p>
    <w:p w14:paraId="6F73DF77">
      <w:pPr>
        <w:snapToGrid w:val="0"/>
        <w:spacing w:before="0" w:beforeAutospacing="0" w:after="0" w:afterAutospacing="0" w:line="360" w:lineRule="auto"/>
        <w:ind w:right="-108" w:firstLine="440" w:firstLineChars="200"/>
        <w:jc w:val="both"/>
        <w:textAlignment w:val="baseline"/>
        <w:rPr>
          <w:rStyle w:val="24"/>
          <w:rFonts w:ascii="宋体" w:hAnsi="宋体"/>
          <w:b w:val="0"/>
          <w:i w:val="0"/>
          <w:caps w:val="0"/>
          <w:color w:val="000000"/>
          <w:spacing w:val="0"/>
          <w:w w:val="100"/>
          <w:kern w:val="0"/>
          <w:sz w:val="22"/>
          <w:szCs w:val="22"/>
          <w:lang w:val="en-US" w:eastAsia="zh-CN" w:bidi="ar-SA"/>
        </w:rPr>
      </w:pPr>
      <w:r>
        <w:rPr>
          <w:rStyle w:val="24"/>
          <w:rFonts w:ascii="宋体" w:hAnsi="宋体"/>
          <w:b w:val="0"/>
          <w:i w:val="0"/>
          <w:caps w:val="0"/>
          <w:color w:val="000000"/>
          <w:spacing w:val="0"/>
          <w:w w:val="100"/>
          <w:kern w:val="0"/>
          <w:sz w:val="22"/>
          <w:szCs w:val="22"/>
          <w:lang w:val="en-US" w:eastAsia="zh-CN" w:bidi="ar-SA"/>
        </w:rPr>
        <w:t>（7）投标人需要说明的其他资料（对照相应项目评分标准，由投标人自行考虑）。</w:t>
      </w:r>
    </w:p>
    <w:p w14:paraId="310C486A">
      <w:pPr>
        <w:snapToGrid w:val="0"/>
        <w:spacing w:before="0" w:beforeAutospacing="0" w:after="0" w:afterAutospacing="0" w:line="360" w:lineRule="auto"/>
        <w:ind w:right="-108" w:firstLine="562" w:firstLineChars="200"/>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cs="宋体"/>
          <w:b/>
          <w:bCs/>
          <w:i w:val="0"/>
          <w:caps w:val="0"/>
          <w:spacing w:val="0"/>
          <w:w w:val="100"/>
          <w:kern w:val="0"/>
          <w:sz w:val="28"/>
          <w:szCs w:val="28"/>
          <w:lang w:val="en-US" w:eastAsia="zh-CN" w:bidi="ar-SA"/>
        </w:rPr>
        <w:t>第三部分 ：</w:t>
      </w:r>
      <w:r>
        <w:rPr>
          <w:rStyle w:val="24"/>
          <w:rFonts w:ascii="宋体" w:hAnsi="宋体"/>
          <w:b/>
          <w:i w:val="0"/>
          <w:caps w:val="0"/>
          <w:spacing w:val="0"/>
          <w:w w:val="100"/>
          <w:kern w:val="2"/>
          <w:sz w:val="28"/>
          <w:szCs w:val="28"/>
          <w:lang w:val="en-US" w:eastAsia="zh-CN" w:bidi="ar-SA"/>
        </w:rPr>
        <w:t>报价</w:t>
      </w:r>
      <w:r>
        <w:rPr>
          <w:rStyle w:val="24"/>
          <w:rFonts w:ascii="宋体" w:hAnsi="宋体" w:cs="宋体"/>
          <w:b/>
          <w:bCs/>
          <w:i w:val="0"/>
          <w:caps w:val="0"/>
          <w:spacing w:val="0"/>
          <w:w w:val="100"/>
          <w:kern w:val="2"/>
          <w:sz w:val="28"/>
          <w:szCs w:val="28"/>
          <w:lang w:val="en-US" w:eastAsia="zh-CN" w:bidi="ar-SA"/>
        </w:rPr>
        <w:t>部分</w:t>
      </w:r>
    </w:p>
    <w:p w14:paraId="302E26C4">
      <w:pPr>
        <w:snapToGrid w:val="0"/>
        <w:spacing w:before="0" w:beforeAutospacing="0" w:after="0" w:afterAutospacing="0" w:line="360" w:lineRule="auto"/>
        <w:ind w:left="216" w:leftChars="103" w:right="-108" w:firstLine="158" w:firstLineChars="72"/>
        <w:jc w:val="both"/>
        <w:textAlignment w:val="baseline"/>
        <w:rPr>
          <w:rStyle w:val="24"/>
          <w:rFonts w:ascii="宋体" w:hAnsi="宋体"/>
          <w:b w:val="0"/>
          <w:i w:val="0"/>
          <w:caps w:val="0"/>
          <w:spacing w:val="0"/>
          <w:w w:val="100"/>
          <w:kern w:val="2"/>
          <w:sz w:val="22"/>
          <w:szCs w:val="22"/>
          <w:lang w:val="en-US" w:eastAsia="zh-CN" w:bidi="ar-SA"/>
        </w:rPr>
      </w:pPr>
      <w:r>
        <w:rPr>
          <w:rStyle w:val="24"/>
          <w:rFonts w:ascii="宋体" w:hAnsi="宋体"/>
          <w:b w:val="0"/>
          <w:i w:val="0"/>
          <w:caps w:val="0"/>
          <w:spacing w:val="0"/>
          <w:w w:val="100"/>
          <w:kern w:val="2"/>
          <w:sz w:val="22"/>
          <w:szCs w:val="22"/>
          <w:lang w:val="en-US" w:eastAsia="zh-CN" w:bidi="ar-SA"/>
        </w:rPr>
        <w:t>1、首次报价一览表 （附件7）；</w:t>
      </w:r>
    </w:p>
    <w:p w14:paraId="12BC7634">
      <w:pPr>
        <w:snapToGrid w:val="0"/>
        <w:spacing w:before="0" w:beforeAutospacing="0" w:after="0" w:afterAutospacing="0" w:line="360" w:lineRule="auto"/>
        <w:ind w:left="216" w:leftChars="103" w:right="-108" w:firstLine="158" w:firstLineChars="72"/>
        <w:jc w:val="both"/>
        <w:textAlignment w:val="baseline"/>
        <w:rPr>
          <w:rStyle w:val="24"/>
          <w:rFonts w:ascii="宋体" w:hAnsi="宋体"/>
          <w:b w:val="0"/>
          <w:i w:val="0"/>
          <w:caps w:val="0"/>
          <w:spacing w:val="0"/>
          <w:w w:val="100"/>
          <w:kern w:val="2"/>
          <w:sz w:val="22"/>
          <w:szCs w:val="22"/>
          <w:lang w:val="en-US" w:eastAsia="zh-CN" w:bidi="ar-SA"/>
        </w:rPr>
      </w:pPr>
      <w:r>
        <w:rPr>
          <w:rStyle w:val="24"/>
          <w:rFonts w:ascii="宋体" w:hAnsi="宋体"/>
          <w:b w:val="0"/>
          <w:i w:val="0"/>
          <w:caps w:val="0"/>
          <w:spacing w:val="0"/>
          <w:w w:val="100"/>
          <w:kern w:val="2"/>
          <w:sz w:val="22"/>
          <w:szCs w:val="22"/>
          <w:lang w:val="en-US" w:eastAsia="zh-CN" w:bidi="ar-SA"/>
        </w:rPr>
        <w:t>2、报价明细表（附件8）；</w:t>
      </w:r>
    </w:p>
    <w:p w14:paraId="091A666D">
      <w:pPr>
        <w:snapToGrid w:val="0"/>
        <w:spacing w:before="0" w:beforeAutospacing="0" w:after="0" w:afterAutospacing="0" w:line="360" w:lineRule="auto"/>
        <w:ind w:left="216" w:leftChars="103" w:right="-108" w:firstLine="158" w:firstLineChars="72"/>
        <w:jc w:val="both"/>
        <w:textAlignment w:val="baseline"/>
        <w:rPr>
          <w:rStyle w:val="24"/>
          <w:rFonts w:ascii="宋体" w:hAnsi="宋体"/>
          <w:b w:val="0"/>
          <w:i w:val="0"/>
          <w:caps w:val="0"/>
          <w:spacing w:val="0"/>
          <w:w w:val="100"/>
          <w:kern w:val="2"/>
          <w:sz w:val="22"/>
          <w:szCs w:val="22"/>
          <w:lang w:val="en-US" w:eastAsia="zh-CN" w:bidi="ar-SA"/>
        </w:rPr>
      </w:pPr>
      <w:r>
        <w:rPr>
          <w:rStyle w:val="24"/>
          <w:rFonts w:ascii="宋体" w:hAnsi="宋体"/>
          <w:b w:val="0"/>
          <w:i w:val="0"/>
          <w:caps w:val="0"/>
          <w:spacing w:val="0"/>
          <w:w w:val="100"/>
          <w:kern w:val="2"/>
          <w:sz w:val="22"/>
          <w:szCs w:val="22"/>
          <w:lang w:val="en-US" w:eastAsia="zh-CN" w:bidi="ar-SA"/>
        </w:rPr>
        <w:t>5、投标人认为其他需要说明的 。</w:t>
      </w:r>
    </w:p>
    <w:p w14:paraId="2C64BDFA">
      <w:pPr>
        <w:snapToGrid w:val="0"/>
        <w:spacing w:before="0" w:beforeAutospacing="0" w:after="0" w:afterAutospacing="0" w:line="360" w:lineRule="auto"/>
        <w:ind w:left="216" w:leftChars="103" w:right="-108" w:firstLine="202" w:firstLineChars="72"/>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cs="宋体"/>
          <w:b/>
          <w:bCs/>
          <w:i w:val="0"/>
          <w:caps w:val="0"/>
          <w:spacing w:val="0"/>
          <w:w w:val="100"/>
          <w:kern w:val="0"/>
          <w:sz w:val="28"/>
          <w:szCs w:val="28"/>
          <w:lang w:val="en-US" w:eastAsia="zh-CN" w:bidi="ar-SA"/>
        </w:rPr>
        <w:t>第四部分 ：</w:t>
      </w:r>
      <w:r>
        <w:rPr>
          <w:rStyle w:val="24"/>
          <w:rFonts w:ascii="宋体" w:hAnsi="宋体"/>
          <w:b/>
          <w:i w:val="0"/>
          <w:caps w:val="0"/>
          <w:spacing w:val="0"/>
          <w:w w:val="100"/>
          <w:kern w:val="2"/>
          <w:sz w:val="28"/>
          <w:szCs w:val="28"/>
          <w:lang w:val="en-US" w:eastAsia="zh-CN" w:bidi="ar-SA"/>
        </w:rPr>
        <w:t>其他</w:t>
      </w:r>
      <w:r>
        <w:rPr>
          <w:rStyle w:val="24"/>
          <w:rFonts w:ascii="宋体" w:hAnsi="宋体" w:cs="宋体"/>
          <w:b/>
          <w:bCs/>
          <w:i w:val="0"/>
          <w:caps w:val="0"/>
          <w:spacing w:val="0"/>
          <w:w w:val="100"/>
          <w:kern w:val="2"/>
          <w:sz w:val="28"/>
          <w:szCs w:val="28"/>
          <w:lang w:val="en-US" w:eastAsia="zh-CN" w:bidi="ar-SA"/>
        </w:rPr>
        <w:t>部分</w:t>
      </w:r>
    </w:p>
    <w:p w14:paraId="335D970C">
      <w:pPr>
        <w:snapToGrid w:val="0"/>
        <w:spacing w:before="0" w:beforeAutospacing="0" w:after="0" w:afterAutospacing="0" w:line="360" w:lineRule="auto"/>
        <w:ind w:firstLine="440" w:firstLineChars="200"/>
        <w:jc w:val="both"/>
        <w:textAlignment w:val="baseline"/>
        <w:rPr>
          <w:rStyle w:val="24"/>
          <w:rFonts w:ascii="宋体" w:hAnsi="宋体"/>
          <w:b w:val="0"/>
          <w:i w:val="0"/>
          <w:caps w:val="0"/>
          <w:spacing w:val="0"/>
          <w:w w:val="100"/>
          <w:kern w:val="0"/>
          <w:sz w:val="22"/>
          <w:szCs w:val="22"/>
          <w:lang w:val="en-US" w:eastAsia="zh-CN" w:bidi="ar-SA"/>
        </w:rPr>
      </w:pPr>
      <w:r>
        <w:rPr>
          <w:rStyle w:val="24"/>
          <w:rFonts w:ascii="宋体" w:hAnsi="宋体"/>
          <w:b w:val="0"/>
          <w:i w:val="0"/>
          <w:caps w:val="0"/>
          <w:spacing w:val="0"/>
          <w:w w:val="100"/>
          <w:kern w:val="2"/>
          <w:sz w:val="22"/>
          <w:szCs w:val="22"/>
          <w:lang w:val="en-US" w:eastAsia="zh-CN" w:bidi="ar-SA"/>
        </w:rPr>
        <w:t>1、针对磋商，响应供应商认为其他需要说明的；</w:t>
      </w:r>
    </w:p>
    <w:p w14:paraId="4A76493E">
      <w:pPr>
        <w:widowControl/>
        <w:kinsoku/>
        <w:wordWrap/>
        <w:topLinePunct w:val="0"/>
        <w:bidi w:val="0"/>
        <w:snapToGrid w:val="0"/>
        <w:spacing w:before="50" w:beforeAutospacing="0" w:after="50" w:afterAutospacing="0" w:line="360" w:lineRule="auto"/>
        <w:ind w:firstLine="330" w:firstLineChars="150"/>
        <w:jc w:val="both"/>
        <w:textAlignment w:val="baseline"/>
        <w:outlineLvl w:val="9"/>
        <w:rPr>
          <w:rStyle w:val="24"/>
          <w:rFonts w:ascii="宋体" w:hAnsi="宋体" w:cs="宋体"/>
          <w:b/>
          <w:bCs/>
          <w:i w:val="0"/>
          <w:caps w:val="0"/>
          <w:spacing w:val="0"/>
          <w:w w:val="100"/>
          <w:kern w:val="2"/>
          <w:sz w:val="28"/>
          <w:szCs w:val="28"/>
          <w:lang w:val="en-US" w:eastAsia="zh-CN" w:bidi="ar-SA"/>
        </w:rPr>
      </w:pPr>
      <w:r>
        <w:rPr>
          <w:rStyle w:val="24"/>
          <w:rFonts w:ascii="宋体" w:hAnsi="宋体"/>
          <w:b w:val="0"/>
          <w:i w:val="0"/>
          <w:caps w:val="0"/>
          <w:spacing w:val="0"/>
          <w:w w:val="100"/>
          <w:kern w:val="0"/>
          <w:sz w:val="22"/>
          <w:szCs w:val="22"/>
          <w:lang w:val="en-US" w:eastAsia="zh-CN" w:bidi="ar-SA"/>
        </w:rPr>
        <w:t>（以上内容具体描述详见“第二章 供应商须知”中“二、磋商响应文件”的组成说明）</w:t>
      </w:r>
    </w:p>
    <w:p w14:paraId="1B519186">
      <w:pPr>
        <w:widowControl/>
        <w:kinsoku/>
        <w:wordWrap/>
        <w:topLinePunct w:val="0"/>
        <w:bidi w:val="0"/>
        <w:snapToGrid w:val="0"/>
        <w:spacing w:before="0" w:beforeAutospacing="0" w:after="0" w:afterAutospacing="0" w:line="360" w:lineRule="auto"/>
        <w:ind w:left="837" w:leftChars="223" w:hanging="369"/>
        <w:jc w:val="both"/>
        <w:textAlignment w:val="baseline"/>
        <w:outlineLvl w:val="9"/>
        <w:rPr>
          <w:rStyle w:val="24"/>
          <w:rFonts w:ascii="宋体" w:hAnsi="宋体"/>
          <w:b w:val="0"/>
          <w:i w:val="0"/>
          <w:caps w:val="0"/>
          <w:spacing w:val="0"/>
          <w:w w:val="100"/>
          <w:kern w:val="0"/>
          <w:sz w:val="24"/>
          <w:szCs w:val="24"/>
          <w:lang w:val="en-US" w:eastAsia="zh-CN" w:bidi="ar-SA"/>
        </w:rPr>
      </w:pPr>
    </w:p>
    <w:p w14:paraId="53EDC5F0">
      <w:pPr>
        <w:pStyle w:val="15"/>
        <w:rPr>
          <w:rStyle w:val="24"/>
          <w:rFonts w:ascii="宋体" w:hAnsi="宋体"/>
          <w:b w:val="0"/>
          <w:i w:val="0"/>
          <w:caps w:val="0"/>
          <w:spacing w:val="0"/>
          <w:w w:val="100"/>
          <w:kern w:val="0"/>
          <w:sz w:val="24"/>
          <w:szCs w:val="24"/>
          <w:lang w:val="en-US" w:eastAsia="zh-CN" w:bidi="ar-SA"/>
        </w:rPr>
      </w:pPr>
    </w:p>
    <w:p w14:paraId="35C490D2">
      <w:pPr>
        <w:pStyle w:val="16"/>
        <w:rPr>
          <w:rStyle w:val="24"/>
          <w:rFonts w:ascii="宋体" w:hAnsi="宋体"/>
          <w:b w:val="0"/>
          <w:i w:val="0"/>
          <w:caps w:val="0"/>
          <w:spacing w:val="0"/>
          <w:w w:val="100"/>
          <w:kern w:val="0"/>
          <w:sz w:val="24"/>
          <w:szCs w:val="24"/>
          <w:lang w:val="en-US" w:eastAsia="zh-CN" w:bidi="ar-SA"/>
        </w:rPr>
      </w:pPr>
    </w:p>
    <w:p w14:paraId="4CD3F732">
      <w:pPr>
        <w:pStyle w:val="17"/>
        <w:rPr>
          <w:rStyle w:val="24"/>
          <w:rFonts w:ascii="宋体" w:hAnsi="宋体"/>
          <w:b w:val="0"/>
          <w:i w:val="0"/>
          <w:caps w:val="0"/>
          <w:spacing w:val="0"/>
          <w:w w:val="100"/>
          <w:kern w:val="0"/>
          <w:sz w:val="24"/>
          <w:szCs w:val="24"/>
          <w:lang w:val="en-US" w:eastAsia="zh-CN" w:bidi="ar-SA"/>
        </w:rPr>
      </w:pPr>
    </w:p>
    <w:p w14:paraId="3CFAB486">
      <w:pPr>
        <w:rPr>
          <w:lang w:val="en-US" w:eastAsia="zh-CN"/>
        </w:rPr>
      </w:pPr>
    </w:p>
    <w:p w14:paraId="5A86E837">
      <w:pPr>
        <w:pStyle w:val="16"/>
        <w:rPr>
          <w:rStyle w:val="24"/>
          <w:rFonts w:ascii="宋体" w:hAnsi="宋体"/>
          <w:b w:val="0"/>
          <w:i w:val="0"/>
          <w:caps w:val="0"/>
          <w:spacing w:val="0"/>
          <w:w w:val="100"/>
          <w:kern w:val="0"/>
          <w:sz w:val="24"/>
          <w:szCs w:val="24"/>
          <w:lang w:val="en-US" w:eastAsia="zh-CN" w:bidi="ar-SA"/>
        </w:rPr>
      </w:pPr>
    </w:p>
    <w:p w14:paraId="28D818F5">
      <w:pPr>
        <w:pStyle w:val="17"/>
        <w:rPr>
          <w:lang w:val="en-US" w:eastAsia="zh-CN"/>
        </w:rPr>
      </w:pPr>
    </w:p>
    <w:p w14:paraId="487C8AB3">
      <w:pPr>
        <w:widowControl/>
        <w:kinsoku/>
        <w:wordWrap/>
        <w:topLinePunct w:val="0"/>
        <w:bidi w:val="0"/>
        <w:snapToGrid w:val="0"/>
        <w:spacing w:before="0" w:beforeAutospacing="0" w:after="0" w:afterAutospacing="0" w:line="360" w:lineRule="auto"/>
        <w:ind w:left="420"/>
        <w:jc w:val="both"/>
        <w:textAlignment w:val="baseline"/>
        <w:outlineLvl w:val="9"/>
        <w:rPr>
          <w:rStyle w:val="24"/>
          <w:rFonts w:hint="default" w:ascii="宋体" w:hAnsi="宋体"/>
          <w:b/>
          <w:i w:val="0"/>
          <w:caps w:val="0"/>
          <w:spacing w:val="0"/>
          <w:w w:val="100"/>
          <w:kern w:val="2"/>
          <w:sz w:val="28"/>
          <w:szCs w:val="24"/>
          <w:lang w:val="en-US" w:eastAsia="zh-CN" w:bidi="ar-SA"/>
        </w:rPr>
      </w:pPr>
      <w:r>
        <w:rPr>
          <w:rStyle w:val="24"/>
          <w:rFonts w:ascii="宋体" w:hAnsi="宋体"/>
          <w:b/>
          <w:i w:val="0"/>
          <w:caps w:val="0"/>
          <w:spacing w:val="0"/>
          <w:w w:val="100"/>
          <w:kern w:val="2"/>
          <w:sz w:val="28"/>
          <w:szCs w:val="24"/>
          <w:lang w:val="en-US" w:eastAsia="zh-CN" w:bidi="ar-SA"/>
        </w:rPr>
        <w:t>附件</w:t>
      </w:r>
      <w:r>
        <w:rPr>
          <w:rStyle w:val="24"/>
          <w:rFonts w:hint="eastAsia" w:ascii="宋体" w:hAnsi="宋体"/>
          <w:b/>
          <w:i w:val="0"/>
          <w:caps w:val="0"/>
          <w:spacing w:val="0"/>
          <w:w w:val="100"/>
          <w:kern w:val="2"/>
          <w:sz w:val="28"/>
          <w:szCs w:val="24"/>
          <w:lang w:val="en-US" w:eastAsia="zh-CN" w:bidi="ar-SA"/>
        </w:rPr>
        <w:t>1</w:t>
      </w:r>
    </w:p>
    <w:p w14:paraId="46973CA5">
      <w:pPr>
        <w:widowControl/>
        <w:kinsoku/>
        <w:wordWrap/>
        <w:topLinePunct w:val="0"/>
        <w:bidi w:val="0"/>
        <w:snapToGrid w:val="0"/>
        <w:spacing w:before="120" w:beforeAutospacing="0" w:after="50" w:afterAutospacing="0" w:line="360" w:lineRule="auto"/>
        <w:ind w:firstLine="643" w:firstLineChars="200"/>
        <w:jc w:val="center"/>
        <w:textAlignment w:val="baseline"/>
        <w:outlineLvl w:val="9"/>
        <w:rPr>
          <w:rStyle w:val="14"/>
          <w:rFonts w:ascii="Times New Roman" w:hAnsi="Times New Roman"/>
          <w:b/>
          <w:i w:val="0"/>
          <w:caps w:val="0"/>
          <w:color w:val="000000"/>
          <w:spacing w:val="0"/>
          <w:w w:val="100"/>
          <w:kern w:val="2"/>
          <w:sz w:val="32"/>
          <w:szCs w:val="32"/>
          <w:u w:val="single" w:color="000000"/>
          <w:lang w:val="en-US" w:eastAsia="zh-CN" w:bidi="ar-SA"/>
        </w:rPr>
      </w:pPr>
      <w:r>
        <w:rPr>
          <w:rStyle w:val="14"/>
          <w:rFonts w:ascii="Times New Roman" w:hAnsi="Times New Roman"/>
          <w:b/>
          <w:i w:val="0"/>
          <w:caps w:val="0"/>
          <w:color w:val="000000"/>
          <w:spacing w:val="0"/>
          <w:w w:val="100"/>
          <w:kern w:val="2"/>
          <w:sz w:val="32"/>
          <w:szCs w:val="32"/>
          <w:u w:val="single" w:color="000000"/>
          <w:lang w:val="en-US" w:eastAsia="zh-CN" w:bidi="ar-SA"/>
        </w:rPr>
        <w:t>磋商声明书</w:t>
      </w:r>
    </w:p>
    <w:p w14:paraId="1E20FBA1">
      <w:pPr>
        <w:widowControl/>
        <w:kinsoku/>
        <w:wordWrap/>
        <w:topLinePunct w:val="0"/>
        <w:bidi w:val="0"/>
        <w:snapToGrid w:val="0"/>
        <w:spacing w:before="120" w:beforeAutospacing="0" w:after="50" w:afterAutospacing="0" w:line="288" w:lineRule="auto"/>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u w:val="single" w:color="000000"/>
          <w:lang w:val="en-US" w:eastAsia="zh-CN" w:bidi="ar-SA"/>
        </w:rPr>
        <w:t xml:space="preserve">        （采购代理机构名称）</w:t>
      </w:r>
      <w:r>
        <w:rPr>
          <w:rStyle w:val="24"/>
          <w:rFonts w:ascii="宋体" w:hAnsi="宋体"/>
          <w:b w:val="0"/>
          <w:i w:val="0"/>
          <w:caps w:val="0"/>
          <w:spacing w:val="0"/>
          <w:w w:val="100"/>
          <w:kern w:val="0"/>
          <w:sz w:val="24"/>
          <w:szCs w:val="24"/>
          <w:lang w:val="en-US" w:eastAsia="zh-CN" w:bidi="ar-SA"/>
        </w:rPr>
        <w:t>：</w:t>
      </w:r>
    </w:p>
    <w:p w14:paraId="2F05DD8E">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（供应商名称）系中华人民共和国合法企业，经营地址。</w:t>
      </w:r>
    </w:p>
    <w:p w14:paraId="2522CE2A">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我（</w:t>
      </w:r>
      <w:r>
        <w:rPr>
          <w:rStyle w:val="24"/>
          <w:rFonts w:ascii="宋体" w:hAnsi="宋体"/>
          <w:b w:val="0"/>
          <w:i w:val="0"/>
          <w:caps w:val="0"/>
          <w:spacing w:val="0"/>
          <w:w w:val="100"/>
          <w:kern w:val="0"/>
          <w:sz w:val="24"/>
          <w:szCs w:val="24"/>
          <w:u w:val="single" w:color="000000"/>
          <w:lang w:val="en-US" w:eastAsia="zh-CN" w:bidi="ar-SA"/>
        </w:rPr>
        <w:t xml:space="preserve"> 姓名 </w:t>
      </w:r>
      <w:r>
        <w:rPr>
          <w:rStyle w:val="24"/>
          <w:rFonts w:ascii="宋体" w:hAnsi="宋体"/>
          <w:b w:val="0"/>
          <w:i w:val="0"/>
          <w:caps w:val="0"/>
          <w:spacing w:val="0"/>
          <w:w w:val="100"/>
          <w:kern w:val="0"/>
          <w:sz w:val="24"/>
          <w:szCs w:val="24"/>
          <w:lang w:val="en-US" w:eastAsia="zh-CN" w:bidi="ar-SA"/>
        </w:rPr>
        <w:t>）系（</w:t>
      </w:r>
      <w:r>
        <w:rPr>
          <w:rStyle w:val="24"/>
          <w:rFonts w:ascii="宋体" w:hAnsi="宋体"/>
          <w:b w:val="0"/>
          <w:i w:val="0"/>
          <w:caps w:val="0"/>
          <w:spacing w:val="0"/>
          <w:w w:val="100"/>
          <w:kern w:val="0"/>
          <w:sz w:val="24"/>
          <w:szCs w:val="24"/>
          <w:u w:val="single" w:color="000000"/>
          <w:lang w:val="en-US" w:eastAsia="zh-CN" w:bidi="ar-SA"/>
        </w:rPr>
        <w:t xml:space="preserve"> 供应商名称 </w:t>
      </w:r>
      <w:r>
        <w:rPr>
          <w:rStyle w:val="24"/>
          <w:rFonts w:ascii="宋体" w:hAnsi="宋体"/>
          <w:b w:val="0"/>
          <w:i w:val="0"/>
          <w:caps w:val="0"/>
          <w:spacing w:val="0"/>
          <w:w w:val="100"/>
          <w:kern w:val="0"/>
          <w:sz w:val="24"/>
          <w:szCs w:val="24"/>
          <w:lang w:val="en-US" w:eastAsia="zh-CN" w:bidi="ar-SA"/>
        </w:rPr>
        <w:t>）的法定代表人，我公司自愿参加贵方组织的</w:t>
      </w:r>
      <w:r>
        <w:rPr>
          <w:rStyle w:val="24"/>
          <w:rFonts w:ascii="宋体" w:hAnsi="宋体"/>
          <w:b w:val="0"/>
          <w:i w:val="0"/>
          <w:caps w:val="0"/>
          <w:spacing w:val="0"/>
          <w:w w:val="100"/>
          <w:kern w:val="0"/>
          <w:sz w:val="24"/>
          <w:szCs w:val="24"/>
          <w:u w:val="single" w:color="000000"/>
          <w:lang w:val="en-US" w:eastAsia="zh-CN" w:bidi="ar-SA"/>
        </w:rPr>
        <w:t xml:space="preserve">     </w:t>
      </w:r>
      <w:r>
        <w:rPr>
          <w:rStyle w:val="24"/>
          <w:rFonts w:ascii="宋体" w:hAnsi="宋体"/>
          <w:b w:val="0"/>
          <w:i w:val="0"/>
          <w:caps w:val="0"/>
          <w:spacing w:val="0"/>
          <w:w w:val="100"/>
          <w:kern w:val="0"/>
          <w:sz w:val="24"/>
          <w:szCs w:val="24"/>
          <w:lang w:val="en-US" w:eastAsia="zh-CN" w:bidi="ar-SA"/>
        </w:rPr>
        <w:t>（磋商</w:t>
      </w:r>
      <w:r>
        <w:rPr>
          <w:rStyle w:val="24"/>
          <w:rFonts w:ascii="宋体" w:hAnsi="宋体"/>
          <w:b w:val="0"/>
          <w:i w:val="0"/>
          <w:caps w:val="0"/>
          <w:spacing w:val="0"/>
          <w:w w:val="100"/>
          <w:kern w:val="0"/>
          <w:sz w:val="24"/>
          <w:szCs w:val="24"/>
          <w:u w:val="single" w:color="000000"/>
          <w:lang w:val="en-US" w:eastAsia="zh-CN" w:bidi="ar-SA"/>
        </w:rPr>
        <w:t>项目名称</w:t>
      </w:r>
      <w:r>
        <w:rPr>
          <w:rStyle w:val="24"/>
          <w:rFonts w:ascii="宋体" w:hAnsi="宋体"/>
          <w:b w:val="0"/>
          <w:i w:val="0"/>
          <w:caps w:val="0"/>
          <w:spacing w:val="0"/>
          <w:w w:val="100"/>
          <w:kern w:val="0"/>
          <w:sz w:val="24"/>
          <w:szCs w:val="24"/>
          <w:lang w:val="en-US" w:eastAsia="zh-CN" w:bidi="ar-SA"/>
        </w:rPr>
        <w:t xml:space="preserve">）（编号为 </w:t>
      </w:r>
      <w:r>
        <w:rPr>
          <w:rStyle w:val="24"/>
          <w:rFonts w:ascii="宋体" w:hAnsi="宋体"/>
          <w:b w:val="0"/>
          <w:i w:val="0"/>
          <w:caps w:val="0"/>
          <w:spacing w:val="0"/>
          <w:w w:val="100"/>
          <w:kern w:val="0"/>
          <w:sz w:val="24"/>
          <w:szCs w:val="24"/>
          <w:u w:val="single" w:color="000000"/>
          <w:lang w:val="en-US" w:eastAsia="zh-CN" w:bidi="ar-SA"/>
        </w:rPr>
        <w:t xml:space="preserve">     </w:t>
      </w:r>
      <w:r>
        <w:rPr>
          <w:rStyle w:val="24"/>
          <w:rFonts w:ascii="宋体" w:hAnsi="宋体"/>
          <w:b w:val="0"/>
          <w:i w:val="0"/>
          <w:caps w:val="0"/>
          <w:spacing w:val="0"/>
          <w:w w:val="100"/>
          <w:kern w:val="0"/>
          <w:sz w:val="24"/>
          <w:szCs w:val="24"/>
          <w:lang w:val="en-US" w:eastAsia="zh-CN" w:bidi="ar-SA"/>
        </w:rPr>
        <w:t>）的磋商，为此，我公司就本次磋商有关事项郑重声明如下：</w:t>
      </w:r>
    </w:p>
    <w:p w14:paraId="5E0DFB60">
      <w:pPr>
        <w:widowControl/>
        <w:numPr>
          <w:ilvl w:val="0"/>
          <w:numId w:val="12"/>
        </w:numPr>
        <w:kinsoku/>
        <w:wordWrap/>
        <w:topLinePunct w:val="0"/>
        <w:bidi w:val="0"/>
        <w:snapToGrid w:val="0"/>
        <w:spacing w:before="120" w:beforeAutospacing="0" w:after="50" w:afterAutospacing="0" w:line="288" w:lineRule="auto"/>
        <w:ind w:firstLine="480" w:firstLineChars="200"/>
        <w:jc w:val="both"/>
        <w:textAlignment w:val="baseline"/>
        <w:outlineLvl w:val="9"/>
        <w:rPr>
          <w:rStyle w:val="24"/>
          <w:rFonts w:ascii="宋体" w:hAnsi="宋体"/>
          <w:b/>
          <w:i w:val="0"/>
          <w:caps w:val="0"/>
          <w:spacing w:val="0"/>
          <w:w w:val="100"/>
          <w:kern w:val="0"/>
          <w:sz w:val="24"/>
          <w:szCs w:val="24"/>
          <w:lang w:val="en-US" w:eastAsia="zh-CN" w:bidi="ar-SA"/>
        </w:rPr>
      </w:pPr>
      <w:r>
        <w:rPr>
          <w:rStyle w:val="24"/>
          <w:rFonts w:ascii="Arial" w:hAnsi="Arial"/>
          <w:b w:val="0"/>
          <w:i w:val="0"/>
          <w:caps w:val="0"/>
          <w:spacing w:val="0"/>
          <w:w w:val="100"/>
          <w:kern w:val="2"/>
          <w:sz w:val="24"/>
          <w:szCs w:val="24"/>
          <w:lang w:val="en-US" w:eastAsia="zh-CN" w:bidi="ar-SA"/>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4AF7E478">
      <w:pPr>
        <w:widowControl/>
        <w:numPr>
          <w:ilvl w:val="0"/>
          <w:numId w:val="12"/>
        </w:numPr>
        <w:kinsoku/>
        <w:wordWrap/>
        <w:topLinePunct w:val="0"/>
        <w:bidi w:val="0"/>
        <w:snapToGrid w:val="0"/>
        <w:spacing w:before="120" w:beforeAutospacing="0" w:after="50" w:afterAutospacing="0" w:line="288" w:lineRule="auto"/>
        <w:ind w:firstLine="480" w:firstLineChars="20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25D9BED0">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3、我</w:t>
      </w:r>
      <w:r>
        <w:rPr>
          <w:rStyle w:val="24"/>
          <w:rFonts w:ascii="宋体" w:hAnsi="宋体"/>
          <w:b w:val="0"/>
          <w:i w:val="0"/>
          <w:caps w:val="0"/>
          <w:spacing w:val="0"/>
          <w:w w:val="100"/>
          <w:kern w:val="0"/>
          <w:sz w:val="24"/>
          <w:szCs w:val="24"/>
          <w:lang w:val="zh-CN" w:eastAsia="zh-CN" w:bidi="ar-SA"/>
        </w:rPr>
        <w:t>公司</w:t>
      </w:r>
      <w:r>
        <w:rPr>
          <w:rStyle w:val="24"/>
          <w:rFonts w:ascii="宋体" w:hAnsi="宋体"/>
          <w:b w:val="0"/>
          <w:i w:val="0"/>
          <w:caps w:val="0"/>
          <w:spacing w:val="0"/>
          <w:w w:val="100"/>
          <w:kern w:val="2"/>
          <w:sz w:val="24"/>
          <w:szCs w:val="24"/>
          <w:lang w:val="en-US" w:eastAsia="zh-CN" w:bidi="ar-SA"/>
        </w:rPr>
        <w:t>不是采购人的附属机构；在获知本项目采购信息后，与采购人聘请的为此项目提供咨询服务的公司及其附属机构没有任何联系。</w:t>
      </w:r>
    </w:p>
    <w:p w14:paraId="5C76EFE6">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4"/>
          <w:rFonts w:ascii="宋体" w:hAnsi="宋体"/>
          <w:b w:val="0"/>
          <w:i w:val="0"/>
          <w:caps w:val="0"/>
          <w:spacing w:val="0"/>
          <w:w w:val="100"/>
          <w:kern w:val="0"/>
          <w:sz w:val="24"/>
          <w:szCs w:val="24"/>
          <w:lang w:val="af-ZA" w:eastAsia="zh-CN" w:bidi="ar-SA"/>
        </w:rPr>
      </w:pPr>
      <w:r>
        <w:rPr>
          <w:rStyle w:val="24"/>
          <w:rFonts w:ascii="宋体" w:hAnsi="宋体"/>
          <w:b w:val="0"/>
          <w:i w:val="0"/>
          <w:caps w:val="0"/>
          <w:spacing w:val="0"/>
          <w:w w:val="100"/>
          <w:kern w:val="2"/>
          <w:sz w:val="24"/>
          <w:szCs w:val="24"/>
          <w:lang w:val="en-US" w:eastAsia="zh-CN" w:bidi="ar-SA"/>
        </w:rPr>
        <w:t>4、</w:t>
      </w:r>
      <w:r>
        <w:rPr>
          <w:rStyle w:val="24"/>
          <w:rFonts w:ascii="宋体" w:hAnsi="宋体"/>
          <w:b w:val="0"/>
          <w:i w:val="0"/>
          <w:caps w:val="0"/>
          <w:spacing w:val="0"/>
          <w:w w:val="100"/>
          <w:kern w:val="0"/>
          <w:sz w:val="24"/>
          <w:szCs w:val="24"/>
          <w:lang w:val="en-US" w:eastAsia="zh-CN" w:bidi="ar-SA"/>
        </w:rPr>
        <w:t>我</w:t>
      </w:r>
      <w:r>
        <w:rPr>
          <w:rStyle w:val="24"/>
          <w:rFonts w:ascii="宋体" w:hAnsi="宋体"/>
          <w:b w:val="0"/>
          <w:i w:val="0"/>
          <w:caps w:val="0"/>
          <w:spacing w:val="0"/>
          <w:w w:val="100"/>
          <w:kern w:val="0"/>
          <w:sz w:val="24"/>
          <w:szCs w:val="24"/>
          <w:lang w:val="zh-CN" w:eastAsia="zh-CN" w:bidi="ar-SA"/>
        </w:rPr>
        <w:t>公司</w:t>
      </w:r>
      <w:r>
        <w:rPr>
          <w:rStyle w:val="24"/>
          <w:rFonts w:ascii="宋体" w:hAnsi="宋体"/>
          <w:b w:val="0"/>
          <w:i w:val="0"/>
          <w:caps w:val="0"/>
          <w:spacing w:val="0"/>
          <w:w w:val="100"/>
          <w:kern w:val="0"/>
          <w:sz w:val="24"/>
          <w:szCs w:val="24"/>
          <w:lang w:val="en-US" w:eastAsia="zh-CN" w:bidi="ar-SA"/>
        </w:rPr>
        <w:t>保证，</w:t>
      </w:r>
      <w:r>
        <w:rPr>
          <w:rStyle w:val="24"/>
          <w:rFonts w:ascii="宋体" w:hAnsi="宋体"/>
          <w:b w:val="0"/>
          <w:i w:val="0"/>
          <w:caps w:val="0"/>
          <w:spacing w:val="0"/>
          <w:w w:val="100"/>
          <w:kern w:val="0"/>
          <w:sz w:val="24"/>
          <w:szCs w:val="24"/>
          <w:lang w:val="af-ZA" w:eastAsia="zh-CN" w:bidi="ar-SA"/>
        </w:rPr>
        <w:t>采购人在中华人民共和国境内使用</w:t>
      </w:r>
      <w:r>
        <w:rPr>
          <w:rStyle w:val="24"/>
          <w:rFonts w:ascii="宋体" w:hAnsi="宋体"/>
          <w:b w:val="0"/>
          <w:i w:val="0"/>
          <w:caps w:val="0"/>
          <w:spacing w:val="0"/>
          <w:w w:val="100"/>
          <w:kern w:val="0"/>
          <w:sz w:val="24"/>
          <w:szCs w:val="24"/>
          <w:lang w:val="en-US" w:eastAsia="zh-CN" w:bidi="ar-SA"/>
        </w:rPr>
        <w:t>我</w:t>
      </w:r>
      <w:r>
        <w:rPr>
          <w:rStyle w:val="24"/>
          <w:rFonts w:ascii="宋体" w:hAnsi="宋体"/>
          <w:b w:val="0"/>
          <w:i w:val="0"/>
          <w:caps w:val="0"/>
          <w:spacing w:val="0"/>
          <w:w w:val="100"/>
          <w:kern w:val="0"/>
          <w:sz w:val="24"/>
          <w:szCs w:val="24"/>
          <w:lang w:val="zh-CN" w:eastAsia="zh-CN" w:bidi="ar-SA"/>
        </w:rPr>
        <w:t>公司</w:t>
      </w:r>
      <w:r>
        <w:rPr>
          <w:rStyle w:val="24"/>
          <w:rFonts w:ascii="宋体" w:hAnsi="宋体"/>
          <w:b w:val="0"/>
          <w:i w:val="0"/>
          <w:caps w:val="0"/>
          <w:spacing w:val="0"/>
          <w:w w:val="100"/>
          <w:kern w:val="0"/>
          <w:sz w:val="24"/>
          <w:szCs w:val="24"/>
          <w:lang w:val="af-ZA" w:eastAsia="zh-CN" w:bidi="ar-S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7EC41D41">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4"/>
          <w:rFonts w:ascii="仿宋_GB2312" w:hAnsi="仿宋_GB2312" w:eastAsia="仿宋_GB2312"/>
          <w:b w:val="0"/>
          <w:i w:val="0"/>
          <w:caps w:val="0"/>
          <w:spacing w:val="0"/>
          <w:w w:val="100"/>
          <w:kern w:val="2"/>
          <w:sz w:val="24"/>
          <w:szCs w:val="24"/>
          <w:lang w:val="en-US" w:eastAsia="zh-CN" w:bidi="ar-SA"/>
        </w:rPr>
      </w:pPr>
      <w:r>
        <w:rPr>
          <w:rStyle w:val="24"/>
          <w:rFonts w:ascii="宋体" w:hAnsi="宋体"/>
          <w:b w:val="0"/>
          <w:i w:val="0"/>
          <w:caps w:val="0"/>
          <w:spacing w:val="0"/>
          <w:w w:val="100"/>
          <w:kern w:val="0"/>
          <w:sz w:val="24"/>
          <w:szCs w:val="24"/>
          <w:lang w:val="af-ZA" w:eastAsia="zh-CN" w:bidi="ar-SA"/>
        </w:rPr>
        <w:t>5、我</w:t>
      </w:r>
      <w:r>
        <w:rPr>
          <w:rStyle w:val="24"/>
          <w:rFonts w:ascii="宋体" w:hAnsi="宋体"/>
          <w:b w:val="0"/>
          <w:i w:val="0"/>
          <w:caps w:val="0"/>
          <w:spacing w:val="0"/>
          <w:w w:val="100"/>
          <w:kern w:val="0"/>
          <w:sz w:val="24"/>
          <w:szCs w:val="24"/>
          <w:lang w:val="zh-CN" w:eastAsia="zh-CN" w:bidi="ar-SA"/>
        </w:rPr>
        <w:t>公司</w:t>
      </w:r>
      <w:r>
        <w:rPr>
          <w:rStyle w:val="24"/>
          <w:rFonts w:ascii="宋体" w:hAnsi="宋体"/>
          <w:b w:val="0"/>
          <w:i w:val="0"/>
          <w:caps w:val="0"/>
          <w:spacing w:val="0"/>
          <w:w w:val="100"/>
          <w:kern w:val="0"/>
          <w:sz w:val="24"/>
          <w:szCs w:val="24"/>
          <w:lang w:val="af-ZA" w:eastAsia="zh-CN" w:bidi="ar-SA"/>
        </w:rPr>
        <w:t>严格履行政府采购合同，不降低合同约定的产品质量和服务，不擅自变更、中止、终止合同，或拒绝履行合同义务；</w:t>
      </w:r>
    </w:p>
    <w:p w14:paraId="79F6C24A">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6、以上事项如有虚假或隐瞒，我</w:t>
      </w:r>
      <w:r>
        <w:rPr>
          <w:rStyle w:val="24"/>
          <w:rFonts w:ascii="宋体" w:hAnsi="宋体"/>
          <w:b w:val="0"/>
          <w:i w:val="0"/>
          <w:caps w:val="0"/>
          <w:spacing w:val="0"/>
          <w:w w:val="100"/>
          <w:kern w:val="0"/>
          <w:sz w:val="24"/>
          <w:szCs w:val="24"/>
          <w:lang w:val="zh-CN" w:eastAsia="zh-CN" w:bidi="ar-SA"/>
        </w:rPr>
        <w:t>公司</w:t>
      </w:r>
      <w:r>
        <w:rPr>
          <w:rStyle w:val="24"/>
          <w:rFonts w:ascii="宋体" w:hAnsi="宋体"/>
          <w:b w:val="0"/>
          <w:i w:val="0"/>
          <w:caps w:val="0"/>
          <w:spacing w:val="0"/>
          <w:w w:val="100"/>
          <w:kern w:val="2"/>
          <w:sz w:val="24"/>
          <w:szCs w:val="24"/>
          <w:lang w:val="en-US" w:eastAsia="zh-CN" w:bidi="ar-SA"/>
        </w:rPr>
        <w:t>愿意承担一切后果，并不再寻求任何旨在减轻或免除法律责任的辩解。</w:t>
      </w:r>
    </w:p>
    <w:p w14:paraId="7163D408">
      <w:pPr>
        <w:widowControl/>
        <w:kinsoku/>
        <w:wordWrap/>
        <w:topLinePunct w:val="0"/>
        <w:bidi w:val="0"/>
        <w:snapToGrid w:val="0"/>
        <w:spacing w:before="0" w:beforeAutospacing="0" w:after="0" w:afterAutospacing="0" w:line="360" w:lineRule="auto"/>
        <w:ind w:firstLine="480"/>
        <w:jc w:val="both"/>
        <w:textAlignment w:val="baseline"/>
        <w:outlineLvl w:val="9"/>
        <w:rPr>
          <w:rStyle w:val="24"/>
          <w:rFonts w:ascii="宋体" w:hAnsi="宋体"/>
          <w:b w:val="0"/>
          <w:i w:val="0"/>
          <w:caps w:val="0"/>
          <w:spacing w:val="0"/>
          <w:w w:val="100"/>
          <w:kern w:val="0"/>
          <w:sz w:val="24"/>
          <w:szCs w:val="24"/>
          <w:lang w:val="en-US" w:eastAsia="zh-CN" w:bidi="ar-SA"/>
        </w:rPr>
      </w:pPr>
    </w:p>
    <w:p w14:paraId="41AC904F">
      <w:pPr>
        <w:widowControl/>
        <w:kinsoku/>
        <w:wordWrap/>
        <w:topLinePunct w:val="0"/>
        <w:bidi w:val="0"/>
        <w:snapToGrid w:val="0"/>
        <w:spacing w:before="0" w:beforeAutospacing="0" w:after="0" w:afterAutospacing="0" w:line="360" w:lineRule="auto"/>
        <w:ind w:firstLine="4680" w:firstLineChars="1950"/>
        <w:jc w:val="both"/>
        <w:textAlignment w:val="baseline"/>
        <w:outlineLvl w:val="9"/>
        <w:rPr>
          <w:rStyle w:val="24"/>
          <w:rFonts w:ascii="宋体" w:hAnsi="宋体"/>
          <w:b w:val="0"/>
          <w:i w:val="0"/>
          <w:caps w:val="0"/>
          <w:spacing w:val="0"/>
          <w:w w:val="100"/>
          <w:kern w:val="0"/>
          <w:sz w:val="24"/>
          <w:szCs w:val="24"/>
          <w:lang w:val="zh-CN" w:eastAsia="zh-CN" w:bidi="ar-SA"/>
        </w:rPr>
      </w:pPr>
      <w:r>
        <w:rPr>
          <w:rStyle w:val="24"/>
          <w:rFonts w:ascii="宋体" w:hAnsi="宋体"/>
          <w:b w:val="0"/>
          <w:i w:val="0"/>
          <w:caps w:val="0"/>
          <w:spacing w:val="0"/>
          <w:w w:val="100"/>
          <w:kern w:val="0"/>
          <w:sz w:val="24"/>
          <w:szCs w:val="24"/>
          <w:lang w:val="zh-CN" w:eastAsia="zh-CN" w:bidi="ar-SA"/>
        </w:rPr>
        <w:t xml:space="preserve">    供应商名称(公章)：</w:t>
      </w:r>
    </w:p>
    <w:p w14:paraId="6955D3F8">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宋体"/>
          <w:b w:val="0"/>
          <w:i w:val="0"/>
          <w:caps w:val="0"/>
          <w:spacing w:val="0"/>
          <w:w w:val="100"/>
          <w:kern w:val="0"/>
          <w:sz w:val="24"/>
          <w:szCs w:val="24"/>
          <w:lang w:val="zh-CN" w:eastAsia="zh-CN" w:bidi="ar-SA"/>
        </w:rPr>
      </w:pPr>
      <w:r>
        <w:rPr>
          <w:rStyle w:val="24"/>
          <w:rFonts w:ascii="宋体" w:hAnsi="宋体"/>
          <w:b w:val="0"/>
          <w:i w:val="0"/>
          <w:caps w:val="0"/>
          <w:spacing w:val="0"/>
          <w:w w:val="100"/>
          <w:kern w:val="0"/>
          <w:sz w:val="24"/>
          <w:szCs w:val="24"/>
          <w:lang w:val="zh-CN" w:eastAsia="zh-CN" w:bidi="ar-SA"/>
        </w:rPr>
        <w:t xml:space="preserve">                                       法定代表人或授权委托人(签字)：</w:t>
      </w:r>
    </w:p>
    <w:p w14:paraId="58805444">
      <w:pPr>
        <w:widowControl/>
        <w:kinsoku/>
        <w:wordWrap/>
        <w:topLinePunct w:val="0"/>
        <w:bidi w:val="0"/>
        <w:snapToGrid w:val="0"/>
        <w:spacing w:before="0" w:beforeAutospacing="0" w:after="0" w:afterAutospacing="0" w:line="360" w:lineRule="auto"/>
        <w:ind w:right="480"/>
        <w:jc w:val="center"/>
        <w:textAlignment w:val="baseline"/>
        <w:outlineLvl w:val="9"/>
        <w:rPr>
          <w:rStyle w:val="24"/>
          <w:rFonts w:ascii="宋体" w:hAnsi="宋体"/>
          <w:b w:val="0"/>
          <w:i w:val="0"/>
          <w:caps w:val="0"/>
          <w:spacing w:val="0"/>
          <w:w w:val="100"/>
          <w:kern w:val="0"/>
          <w:sz w:val="24"/>
          <w:szCs w:val="24"/>
          <w:lang w:val="zh-CN" w:eastAsia="zh-CN" w:bidi="ar-SA"/>
        </w:rPr>
      </w:pPr>
      <w:r>
        <w:rPr>
          <w:rStyle w:val="24"/>
          <w:rFonts w:ascii="宋体" w:hAnsi="宋体"/>
          <w:b w:val="0"/>
          <w:i w:val="0"/>
          <w:caps w:val="0"/>
          <w:spacing w:val="0"/>
          <w:w w:val="100"/>
          <w:kern w:val="0"/>
          <w:sz w:val="24"/>
          <w:szCs w:val="24"/>
          <w:lang w:val="zh-CN" w:eastAsia="zh-CN" w:bidi="ar-SA"/>
        </w:rPr>
        <w:t xml:space="preserve">                                  日期：年  月   日</w:t>
      </w:r>
    </w:p>
    <w:p w14:paraId="2A9FCE83">
      <w:pPr>
        <w:widowControl/>
        <w:kinsoku/>
        <w:wordWrap/>
        <w:topLinePunct w:val="0"/>
        <w:bidi w:val="0"/>
        <w:snapToGrid w:val="0"/>
        <w:spacing w:before="0" w:beforeAutospacing="0" w:after="0" w:afterAutospacing="0" w:line="360" w:lineRule="auto"/>
        <w:ind w:right="480"/>
        <w:jc w:val="both"/>
        <w:textAlignment w:val="baseline"/>
        <w:outlineLvl w:val="9"/>
        <w:rPr>
          <w:rStyle w:val="24"/>
          <w:rFonts w:ascii="宋体" w:hAnsi="宋体"/>
          <w:b/>
          <w:i w:val="0"/>
          <w:caps w:val="0"/>
          <w:spacing w:val="0"/>
          <w:w w:val="100"/>
          <w:kern w:val="2"/>
          <w:sz w:val="28"/>
          <w:szCs w:val="24"/>
          <w:lang w:val="en-US" w:eastAsia="zh-CN" w:bidi="ar-SA"/>
        </w:rPr>
      </w:pPr>
    </w:p>
    <w:p w14:paraId="73739922">
      <w:pPr>
        <w:widowControl/>
        <w:kinsoku/>
        <w:wordWrap/>
        <w:topLinePunct w:val="0"/>
        <w:bidi w:val="0"/>
        <w:snapToGrid w:val="0"/>
        <w:spacing w:before="0" w:beforeAutospacing="0" w:after="0" w:afterAutospacing="0" w:line="360" w:lineRule="auto"/>
        <w:ind w:right="480"/>
        <w:jc w:val="both"/>
        <w:textAlignment w:val="baseline"/>
        <w:outlineLvl w:val="9"/>
        <w:rPr>
          <w:rStyle w:val="24"/>
          <w:rFonts w:ascii="宋体" w:hAnsi="宋体"/>
          <w:b/>
          <w:i w:val="0"/>
          <w:caps w:val="0"/>
          <w:spacing w:val="0"/>
          <w:w w:val="100"/>
          <w:kern w:val="2"/>
          <w:sz w:val="28"/>
          <w:szCs w:val="24"/>
          <w:lang w:val="en-US" w:eastAsia="zh-CN" w:bidi="ar-SA"/>
        </w:rPr>
      </w:pPr>
    </w:p>
    <w:p w14:paraId="690579A4">
      <w:pPr>
        <w:widowControl/>
        <w:kinsoku/>
        <w:wordWrap/>
        <w:topLinePunct w:val="0"/>
        <w:bidi w:val="0"/>
        <w:snapToGrid w:val="0"/>
        <w:spacing w:before="0" w:beforeAutospacing="0" w:after="0" w:afterAutospacing="0" w:line="360" w:lineRule="auto"/>
        <w:ind w:right="480"/>
        <w:jc w:val="both"/>
        <w:textAlignment w:val="baseline"/>
        <w:outlineLvl w:val="9"/>
        <w:rPr>
          <w:rStyle w:val="24"/>
          <w:rFonts w:hint="default" w:ascii="宋体" w:hAnsi="Times New Roman"/>
          <w:b/>
          <w:i w:val="0"/>
          <w:caps w:val="0"/>
          <w:spacing w:val="0"/>
          <w:w w:val="100"/>
          <w:kern w:val="2"/>
          <w:sz w:val="30"/>
          <w:szCs w:val="30"/>
          <w:lang w:val="en-US" w:eastAsia="zh-CN" w:bidi="ar-SA"/>
        </w:rPr>
      </w:pPr>
      <w:r>
        <w:rPr>
          <w:rStyle w:val="24"/>
          <w:rFonts w:ascii="宋体" w:hAnsi="宋体"/>
          <w:b/>
          <w:i w:val="0"/>
          <w:caps w:val="0"/>
          <w:spacing w:val="0"/>
          <w:w w:val="100"/>
          <w:kern w:val="2"/>
          <w:sz w:val="28"/>
          <w:szCs w:val="24"/>
          <w:lang w:val="en-US" w:eastAsia="zh-CN" w:bidi="ar-SA"/>
        </w:rPr>
        <w:t>附件</w:t>
      </w:r>
      <w:r>
        <w:rPr>
          <w:rStyle w:val="24"/>
          <w:rFonts w:hint="eastAsia" w:ascii="宋体" w:hAnsi="宋体"/>
          <w:b/>
          <w:i w:val="0"/>
          <w:caps w:val="0"/>
          <w:spacing w:val="0"/>
          <w:w w:val="100"/>
          <w:kern w:val="2"/>
          <w:sz w:val="28"/>
          <w:szCs w:val="24"/>
          <w:lang w:val="en-US" w:eastAsia="zh-CN" w:bidi="ar-SA"/>
        </w:rPr>
        <w:t>2</w:t>
      </w:r>
    </w:p>
    <w:p w14:paraId="47213A9C">
      <w:pPr>
        <w:widowControl/>
        <w:kinsoku/>
        <w:wordWrap/>
        <w:topLinePunct w:val="0"/>
        <w:bidi w:val="0"/>
        <w:snapToGrid w:val="0"/>
        <w:spacing w:before="0" w:beforeAutospacing="0" w:after="0" w:afterAutospacing="0" w:line="360" w:lineRule="auto"/>
        <w:ind w:firstLine="321" w:firstLineChars="100"/>
        <w:jc w:val="center"/>
        <w:textAlignment w:val="baseline"/>
        <w:outlineLvl w:val="9"/>
        <w:rPr>
          <w:rStyle w:val="24"/>
          <w:rFonts w:ascii="Times New Roman" w:hAnsi="宋体"/>
          <w:b/>
          <w:i w:val="0"/>
          <w:caps w:val="0"/>
          <w:spacing w:val="0"/>
          <w:w w:val="100"/>
          <w:kern w:val="2"/>
          <w:sz w:val="32"/>
          <w:szCs w:val="32"/>
          <w:u w:val="single"/>
          <w:lang w:val="en-US" w:eastAsia="zh-CN" w:bidi="ar-SA"/>
        </w:rPr>
      </w:pPr>
      <w:r>
        <w:rPr>
          <w:rStyle w:val="24"/>
          <w:rFonts w:ascii="Times New Roman" w:hAnsi="Times New Roman"/>
          <w:b/>
          <w:i w:val="0"/>
          <w:caps w:val="0"/>
          <w:spacing w:val="0"/>
          <w:w w:val="100"/>
          <w:kern w:val="2"/>
          <w:sz w:val="32"/>
          <w:szCs w:val="32"/>
          <w:lang w:val="en-US" w:eastAsia="zh-CN" w:bidi="ar-SA"/>
        </w:rPr>
        <w:t>授权委托书</w:t>
      </w:r>
    </w:p>
    <w:p w14:paraId="70B7614C">
      <w:pPr>
        <w:widowControl/>
        <w:kinsoku/>
        <w:wordWrap/>
        <w:topLinePunct w:val="0"/>
        <w:bidi w:val="0"/>
        <w:snapToGrid w:val="0"/>
        <w:spacing w:before="120" w:beforeAutospacing="0" w:after="50" w:afterAutospacing="0" w:line="288" w:lineRule="auto"/>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u w:val="single" w:color="000000"/>
          <w:lang w:val="en-US" w:eastAsia="zh-CN" w:bidi="ar-SA"/>
        </w:rPr>
        <w:t xml:space="preserve">        （采购代理机构名称）</w:t>
      </w:r>
      <w:r>
        <w:rPr>
          <w:rStyle w:val="24"/>
          <w:rFonts w:ascii="宋体" w:hAnsi="宋体"/>
          <w:b w:val="0"/>
          <w:i w:val="0"/>
          <w:caps w:val="0"/>
          <w:spacing w:val="0"/>
          <w:w w:val="100"/>
          <w:kern w:val="0"/>
          <w:sz w:val="24"/>
          <w:szCs w:val="24"/>
          <w:lang w:val="en-US" w:eastAsia="zh-CN" w:bidi="ar-SA"/>
        </w:rPr>
        <w:t>：</w:t>
      </w:r>
    </w:p>
    <w:p w14:paraId="795ABC4A">
      <w:pPr>
        <w:pStyle w:val="43"/>
        <w:widowControl/>
        <w:kinsoku/>
        <w:wordWrap/>
        <w:topLinePunct w:val="0"/>
        <w:bidi w:val="0"/>
        <w:snapToGrid w:val="0"/>
        <w:spacing w:before="0" w:beforeAutospacing="0" w:after="0" w:afterAutospacing="0" w:line="500" w:lineRule="exact"/>
        <w:ind w:left="240" w:hanging="24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 xml:space="preserve">    </w:t>
      </w:r>
      <w:r>
        <w:rPr>
          <w:rStyle w:val="24"/>
          <w:rFonts w:ascii="宋体" w:hAnsi="宋体"/>
          <w:b w:val="0"/>
          <w:i w:val="0"/>
          <w:caps w:val="0"/>
          <w:spacing w:val="0"/>
          <w:w w:val="100"/>
          <w:kern w:val="0"/>
          <w:sz w:val="24"/>
          <w:szCs w:val="24"/>
          <w:u w:val="single" w:color="000000"/>
          <w:lang w:val="en-US" w:eastAsia="zh-CN" w:bidi="ar-SA"/>
        </w:rPr>
        <w:t xml:space="preserve">  （供应商全称）  </w:t>
      </w:r>
      <w:r>
        <w:rPr>
          <w:rStyle w:val="24"/>
          <w:rFonts w:ascii="宋体" w:hAnsi="宋体"/>
          <w:b w:val="0"/>
          <w:i w:val="0"/>
          <w:caps w:val="0"/>
          <w:spacing w:val="0"/>
          <w:w w:val="100"/>
          <w:kern w:val="0"/>
          <w:sz w:val="24"/>
          <w:szCs w:val="24"/>
          <w:lang w:val="en-US" w:eastAsia="zh-CN" w:bidi="ar-SA"/>
        </w:rPr>
        <w:t>法定代表人</w:t>
      </w:r>
      <w:r>
        <w:rPr>
          <w:rStyle w:val="24"/>
          <w:rFonts w:ascii="Arial" w:hAnsi="Arial"/>
          <w:b w:val="0"/>
          <w:i w:val="0"/>
          <w:caps w:val="0"/>
          <w:spacing w:val="0"/>
          <w:w w:val="100"/>
          <w:kern w:val="0"/>
          <w:sz w:val="24"/>
          <w:szCs w:val="24"/>
          <w:lang w:val="en-US" w:eastAsia="zh-CN" w:bidi="ar-SA"/>
        </w:rPr>
        <w:t>（或营业执照中单位负责人）</w:t>
      </w:r>
      <w:r>
        <w:rPr>
          <w:rStyle w:val="24"/>
          <w:rFonts w:ascii="宋体" w:hAnsi="宋体"/>
          <w:b w:val="0"/>
          <w:i w:val="0"/>
          <w:caps w:val="0"/>
          <w:spacing w:val="0"/>
          <w:w w:val="100"/>
          <w:kern w:val="0"/>
          <w:sz w:val="24"/>
          <w:szCs w:val="24"/>
          <w:u w:val="single" w:color="000000"/>
          <w:lang w:val="en-US" w:eastAsia="zh-CN" w:bidi="ar-SA"/>
        </w:rPr>
        <w:tab/>
      </w:r>
      <w:r>
        <w:rPr>
          <w:rStyle w:val="24"/>
          <w:rFonts w:ascii="宋体" w:hAnsi="宋体"/>
          <w:b w:val="0"/>
          <w:i w:val="0"/>
          <w:caps w:val="0"/>
          <w:spacing w:val="0"/>
          <w:w w:val="100"/>
          <w:kern w:val="0"/>
          <w:sz w:val="24"/>
          <w:szCs w:val="24"/>
          <w:u w:val="single" w:color="000000"/>
          <w:lang w:val="en-US" w:eastAsia="zh-CN" w:bidi="ar-SA"/>
        </w:rPr>
        <w:t>（法定代表人</w:t>
      </w:r>
      <w:r>
        <w:rPr>
          <w:rStyle w:val="24"/>
          <w:rFonts w:ascii="Arial" w:hAnsi="Arial"/>
          <w:b w:val="0"/>
          <w:i w:val="0"/>
          <w:caps w:val="0"/>
          <w:spacing w:val="0"/>
          <w:w w:val="100"/>
          <w:kern w:val="0"/>
          <w:sz w:val="24"/>
          <w:szCs w:val="24"/>
          <w:u w:val="single" w:color="000000"/>
          <w:lang w:val="en-US" w:eastAsia="zh-CN" w:bidi="ar-SA"/>
        </w:rPr>
        <w:t>或营业执照中单位负责人</w:t>
      </w:r>
      <w:r>
        <w:rPr>
          <w:rStyle w:val="24"/>
          <w:rFonts w:ascii="宋体" w:hAnsi="宋体"/>
          <w:b w:val="0"/>
          <w:i w:val="0"/>
          <w:caps w:val="0"/>
          <w:spacing w:val="0"/>
          <w:w w:val="100"/>
          <w:kern w:val="0"/>
          <w:sz w:val="24"/>
          <w:szCs w:val="24"/>
          <w:u w:val="single" w:color="000000"/>
          <w:lang w:val="en-US" w:eastAsia="zh-CN" w:bidi="ar-SA"/>
        </w:rPr>
        <w:t xml:space="preserve">姓名） </w:t>
      </w:r>
      <w:r>
        <w:rPr>
          <w:rStyle w:val="24"/>
          <w:rFonts w:ascii="宋体" w:hAnsi="宋体"/>
          <w:b w:val="0"/>
          <w:i w:val="0"/>
          <w:caps w:val="0"/>
          <w:spacing w:val="0"/>
          <w:w w:val="100"/>
          <w:kern w:val="0"/>
          <w:sz w:val="24"/>
          <w:szCs w:val="24"/>
          <w:lang w:val="en-US" w:eastAsia="zh-CN" w:bidi="ar-SA"/>
        </w:rPr>
        <w:t>授权</w:t>
      </w:r>
      <w:r>
        <w:rPr>
          <w:rStyle w:val="24"/>
          <w:rFonts w:ascii="宋体" w:hAnsi="宋体"/>
          <w:b w:val="0"/>
          <w:i w:val="0"/>
          <w:caps w:val="0"/>
          <w:spacing w:val="0"/>
          <w:w w:val="100"/>
          <w:kern w:val="0"/>
          <w:sz w:val="24"/>
          <w:szCs w:val="24"/>
          <w:u w:val="single" w:color="000000"/>
          <w:lang w:val="en-US" w:eastAsia="zh-CN" w:bidi="ar-SA"/>
        </w:rPr>
        <w:t xml:space="preserve">   （全权代表姓名） </w:t>
      </w:r>
      <w:r>
        <w:rPr>
          <w:rStyle w:val="24"/>
          <w:rFonts w:ascii="宋体" w:hAnsi="宋体"/>
          <w:b w:val="0"/>
          <w:i w:val="0"/>
          <w:caps w:val="0"/>
          <w:spacing w:val="0"/>
          <w:w w:val="100"/>
          <w:kern w:val="0"/>
          <w:sz w:val="24"/>
          <w:szCs w:val="24"/>
          <w:lang w:val="en-US" w:eastAsia="zh-CN" w:bidi="ar-SA"/>
        </w:rPr>
        <w:t>为全权代表，参加贵单位组织的</w:t>
      </w:r>
      <w:r>
        <w:rPr>
          <w:rStyle w:val="24"/>
          <w:rFonts w:ascii="宋体" w:hAnsi="宋体"/>
          <w:b w:val="0"/>
          <w:i w:val="0"/>
          <w:caps w:val="0"/>
          <w:spacing w:val="0"/>
          <w:w w:val="100"/>
          <w:kern w:val="0"/>
          <w:sz w:val="24"/>
          <w:szCs w:val="24"/>
          <w:u w:val="single" w:color="000000"/>
          <w:lang w:val="en-US" w:eastAsia="zh-CN" w:bidi="ar-SA"/>
        </w:rPr>
        <w:tab/>
      </w:r>
      <w:r>
        <w:rPr>
          <w:rStyle w:val="24"/>
          <w:rFonts w:ascii="宋体" w:hAnsi="宋体"/>
          <w:b w:val="0"/>
          <w:i w:val="0"/>
          <w:caps w:val="0"/>
          <w:spacing w:val="0"/>
          <w:w w:val="100"/>
          <w:kern w:val="0"/>
          <w:sz w:val="24"/>
          <w:szCs w:val="24"/>
          <w:u w:val="single" w:color="000000"/>
          <w:lang w:val="en-US" w:eastAsia="zh-CN" w:bidi="ar-SA"/>
        </w:rPr>
        <w:t xml:space="preserve">    </w:t>
      </w:r>
      <w:r>
        <w:rPr>
          <w:rStyle w:val="24"/>
          <w:rFonts w:ascii="宋体" w:hAnsi="宋体"/>
          <w:b w:val="0"/>
          <w:i w:val="0"/>
          <w:caps w:val="0"/>
          <w:spacing w:val="0"/>
          <w:w w:val="100"/>
          <w:kern w:val="0"/>
          <w:sz w:val="24"/>
          <w:szCs w:val="24"/>
          <w:lang w:val="en-US" w:eastAsia="zh-CN" w:bidi="ar-SA"/>
        </w:rPr>
        <w:t>项目的采购活动，并代表我方全权办理针对上述项目的磋商、签约等具体事务和签署相关文件。我方对全权代表的签字事项负全部责任。</w:t>
      </w:r>
    </w:p>
    <w:p w14:paraId="55B09864">
      <w:pPr>
        <w:pStyle w:val="43"/>
        <w:widowControl/>
        <w:kinsoku/>
        <w:wordWrap/>
        <w:topLinePunct w:val="0"/>
        <w:bidi w:val="0"/>
        <w:snapToGrid w:val="0"/>
        <w:spacing w:before="0" w:beforeAutospacing="0" w:after="0" w:afterAutospacing="0" w:line="500" w:lineRule="exact"/>
        <w:ind w:left="139" w:leftChars="66" w:firstLine="480" w:firstLineChars="20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在撤销授权的书面通知以前，本授权书一直有效。全权代表在授权委托书有效期内签署的所有文件不因授权的撤销而失效。</w:t>
      </w:r>
    </w:p>
    <w:p w14:paraId="66A16E16">
      <w:pPr>
        <w:pStyle w:val="43"/>
        <w:widowControl/>
        <w:kinsoku/>
        <w:wordWrap/>
        <w:topLinePunct w:val="0"/>
        <w:bidi w:val="0"/>
        <w:snapToGrid w:val="0"/>
        <w:spacing w:before="0" w:beforeAutospacing="0" w:after="0" w:afterAutospacing="0" w:line="500" w:lineRule="exact"/>
        <w:ind w:left="139" w:leftChars="66" w:firstLine="480" w:firstLineChars="200"/>
        <w:jc w:val="both"/>
        <w:textAlignment w:val="baseline"/>
        <w:outlineLvl w:val="9"/>
        <w:rPr>
          <w:rStyle w:val="24"/>
          <w:rFonts w:ascii="宋体" w:hAnsi="宋体"/>
          <w:b w:val="0"/>
          <w:i w:val="0"/>
          <w:caps w:val="0"/>
          <w:spacing w:val="0"/>
          <w:w w:val="100"/>
          <w:kern w:val="0"/>
          <w:sz w:val="24"/>
          <w:szCs w:val="24"/>
          <w:lang w:val="en-US" w:eastAsia="zh-CN" w:bidi="ar-SA"/>
        </w:rPr>
      </w:pPr>
      <w:r>
        <w:rPr>
          <w:rStyle w:val="24"/>
          <w:rFonts w:ascii="宋体" w:hAnsi="宋体"/>
          <w:b w:val="0"/>
          <w:i w:val="0"/>
          <w:caps w:val="0"/>
          <w:spacing w:val="0"/>
          <w:w w:val="100"/>
          <w:kern w:val="0"/>
          <w:sz w:val="24"/>
          <w:szCs w:val="24"/>
          <w:lang w:val="en-US" w:eastAsia="zh-CN" w:bidi="ar-SA"/>
        </w:rPr>
        <w:t>全权代表无转委托权，特此委托。</w:t>
      </w:r>
    </w:p>
    <w:p w14:paraId="0336CE59">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p>
    <w:p w14:paraId="5CCC91E4">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法定代表人签字或盖章：</w:t>
      </w:r>
    </w:p>
    <w:p w14:paraId="040CE027">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供应商全称（公章）：                              日期：</w:t>
      </w:r>
    </w:p>
    <w:p w14:paraId="6DC07F49">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p>
    <w:p w14:paraId="4DC23CEC">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i w:val="0"/>
          <w:caps w:val="0"/>
          <w:spacing w:val="0"/>
          <w:w w:val="100"/>
          <w:kern w:val="2"/>
          <w:sz w:val="24"/>
          <w:szCs w:val="24"/>
          <w:lang w:val="en-US" w:eastAsia="zh-CN" w:bidi="ar-SA"/>
        </w:rPr>
      </w:pPr>
      <w:r>
        <w:rPr>
          <w:rStyle w:val="24"/>
          <w:rFonts w:ascii="宋体" w:hAnsi="Times New Roman"/>
          <w:b/>
          <w:i w:val="0"/>
          <w:caps w:val="0"/>
          <w:spacing w:val="0"/>
          <w:w w:val="100"/>
          <w:kern w:val="2"/>
          <w:sz w:val="24"/>
          <w:szCs w:val="24"/>
          <w:lang w:val="en-US" w:eastAsia="zh-CN" w:bidi="ar-SA"/>
        </w:rPr>
        <w:t>附：</w:t>
      </w:r>
    </w:p>
    <w:tbl>
      <w:tblPr>
        <w:tblStyle w:val="11"/>
        <w:tblpPr w:leftFromText="180" w:rightFromText="180" w:vertAnchor="text" w:tblpX="4209" w:tblpY="321"/>
        <w:tblW w:w="4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0"/>
      </w:tblGrid>
      <w:tr w14:paraId="2EABB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top"/>
          </w:tcPr>
          <w:p w14:paraId="5D869CBA">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Times New Roman"/>
                <w:b/>
                <w:i w:val="0"/>
                <w:caps w:val="0"/>
                <w:spacing w:val="0"/>
                <w:w w:val="100"/>
                <w:kern w:val="2"/>
                <w:sz w:val="24"/>
                <w:szCs w:val="24"/>
                <w:lang w:val="en-US" w:eastAsia="zh-CN" w:bidi="ar-SA"/>
              </w:rPr>
            </w:pPr>
          </w:p>
          <w:p w14:paraId="1DF1265A">
            <w:pPr>
              <w:widowControl/>
              <w:kinsoku/>
              <w:wordWrap/>
              <w:topLinePunct w:val="0"/>
              <w:bidi w:val="0"/>
              <w:snapToGrid w:val="0"/>
              <w:spacing w:before="0" w:beforeAutospacing="0" w:after="0" w:afterAutospacing="0" w:line="360" w:lineRule="auto"/>
              <w:ind w:firstLine="361" w:firstLineChars="150"/>
              <w:jc w:val="both"/>
              <w:textAlignment w:val="baseline"/>
              <w:outlineLvl w:val="9"/>
              <w:rPr>
                <w:rStyle w:val="24"/>
                <w:rFonts w:ascii="宋体" w:hAnsi="Times New Roman"/>
                <w:b/>
                <w:i w:val="0"/>
                <w:caps w:val="0"/>
                <w:spacing w:val="0"/>
                <w:w w:val="100"/>
                <w:kern w:val="2"/>
                <w:sz w:val="24"/>
                <w:szCs w:val="24"/>
                <w:lang w:val="en-US" w:eastAsia="zh-CN" w:bidi="ar-SA"/>
              </w:rPr>
            </w:pPr>
            <w:r>
              <w:rPr>
                <w:rStyle w:val="24"/>
                <w:rFonts w:ascii="宋体" w:hAnsi="Times New Roman"/>
                <w:b/>
                <w:i w:val="0"/>
                <w:caps w:val="0"/>
                <w:spacing w:val="0"/>
                <w:w w:val="100"/>
                <w:kern w:val="2"/>
                <w:sz w:val="24"/>
                <w:szCs w:val="24"/>
                <w:lang w:val="en-US" w:eastAsia="zh-CN" w:bidi="ar-SA"/>
              </w:rPr>
              <w:t>法定代表身份证复印件粘帖处</w:t>
            </w:r>
          </w:p>
        </w:tc>
      </w:tr>
    </w:tbl>
    <w:p w14:paraId="6E86C2D6">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 xml:space="preserve">法定代表人姓名：                                 </w:t>
      </w:r>
    </w:p>
    <w:p w14:paraId="1A8B0141">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传真：</w:t>
      </w:r>
    </w:p>
    <w:p w14:paraId="74776A8F">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电话：</w:t>
      </w:r>
    </w:p>
    <w:p w14:paraId="238D8F7F">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详细通讯地址：</w:t>
      </w:r>
    </w:p>
    <w:p w14:paraId="71EB5836">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邮政编码：</w:t>
      </w:r>
    </w:p>
    <w:p w14:paraId="4ABC38CA">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i w:val="0"/>
          <w:caps w:val="0"/>
          <w:spacing w:val="0"/>
          <w:w w:val="100"/>
          <w:kern w:val="2"/>
          <w:sz w:val="24"/>
          <w:szCs w:val="24"/>
          <w:lang w:val="en-US" w:eastAsia="zh-CN" w:bidi="ar-SA"/>
        </w:rPr>
      </w:pPr>
    </w:p>
    <w:tbl>
      <w:tblPr>
        <w:tblStyle w:val="11"/>
        <w:tblpPr w:leftFromText="180" w:rightFromText="180" w:vertAnchor="text" w:tblpX="4209" w:tblpY="321"/>
        <w:tblW w:w="4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0"/>
      </w:tblGrid>
      <w:tr w14:paraId="76BAC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top"/>
          </w:tcPr>
          <w:p w14:paraId="60A4D822">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Times New Roman"/>
                <w:b/>
                <w:i w:val="0"/>
                <w:caps w:val="0"/>
                <w:spacing w:val="0"/>
                <w:w w:val="100"/>
                <w:kern w:val="2"/>
                <w:sz w:val="24"/>
                <w:szCs w:val="24"/>
                <w:lang w:val="en-US" w:eastAsia="zh-CN" w:bidi="ar-SA"/>
              </w:rPr>
            </w:pPr>
          </w:p>
          <w:p w14:paraId="58154D52">
            <w:pPr>
              <w:widowControl/>
              <w:kinsoku/>
              <w:wordWrap/>
              <w:topLinePunct w:val="0"/>
              <w:bidi w:val="0"/>
              <w:snapToGrid w:val="0"/>
              <w:spacing w:before="0" w:beforeAutospacing="0" w:after="0" w:afterAutospacing="0" w:line="360" w:lineRule="auto"/>
              <w:ind w:firstLine="361" w:firstLineChars="150"/>
              <w:jc w:val="both"/>
              <w:textAlignment w:val="baseline"/>
              <w:outlineLvl w:val="9"/>
              <w:rPr>
                <w:rStyle w:val="24"/>
                <w:rFonts w:ascii="宋体" w:hAnsi="Times New Roman"/>
                <w:b/>
                <w:i w:val="0"/>
                <w:caps w:val="0"/>
                <w:spacing w:val="0"/>
                <w:w w:val="100"/>
                <w:kern w:val="2"/>
                <w:sz w:val="24"/>
                <w:szCs w:val="24"/>
                <w:lang w:val="en-US" w:eastAsia="zh-CN" w:bidi="ar-SA"/>
              </w:rPr>
            </w:pPr>
            <w:r>
              <w:rPr>
                <w:rStyle w:val="24"/>
                <w:rFonts w:ascii="宋体" w:hAnsi="Times New Roman"/>
                <w:b/>
                <w:i w:val="0"/>
                <w:caps w:val="0"/>
                <w:spacing w:val="0"/>
                <w:w w:val="100"/>
                <w:kern w:val="2"/>
                <w:sz w:val="24"/>
                <w:szCs w:val="24"/>
                <w:lang w:val="en-US" w:eastAsia="zh-CN" w:bidi="ar-SA"/>
              </w:rPr>
              <w:t>全权代表身份证复印件粘帖处</w:t>
            </w:r>
          </w:p>
        </w:tc>
      </w:tr>
    </w:tbl>
    <w:p w14:paraId="19C5A7E0">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 xml:space="preserve">全权代表姓名：       </w:t>
      </w:r>
    </w:p>
    <w:p w14:paraId="63887FFB">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 xml:space="preserve">职务：                           </w:t>
      </w:r>
    </w:p>
    <w:p w14:paraId="79387C82">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传真：</w:t>
      </w:r>
    </w:p>
    <w:p w14:paraId="2892436D">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电话：</w:t>
      </w:r>
    </w:p>
    <w:p w14:paraId="4DD272CE">
      <w:pPr>
        <w:widowControl/>
        <w:kinsoku/>
        <w:wordWrap/>
        <w:topLinePunct w:val="0"/>
        <w:bidi w:val="0"/>
        <w:snapToGrid w:val="0"/>
        <w:spacing w:before="0" w:beforeAutospacing="0" w:after="0" w:afterAutospacing="0" w:line="360" w:lineRule="auto"/>
        <w:jc w:val="both"/>
        <w:textAlignment w:val="baseline"/>
        <w:outlineLvl w:val="9"/>
        <w:rPr>
          <w:rStyle w:val="24"/>
          <w:rFonts w:ascii="Times New Roman"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详细通讯地址：</w:t>
      </w:r>
    </w:p>
    <w:p w14:paraId="1DCC7424">
      <w:pPr>
        <w:widowControl/>
        <w:kinsoku/>
        <w:wordWrap/>
        <w:topLinePunct w:val="0"/>
        <w:bidi w:val="0"/>
        <w:snapToGrid w:val="0"/>
        <w:spacing w:before="0" w:beforeAutospacing="0" w:after="0" w:afterAutospacing="0" w:line="360" w:lineRule="auto"/>
        <w:jc w:val="both"/>
        <w:textAlignment w:val="baseline"/>
        <w:outlineLvl w:val="9"/>
        <w:rPr>
          <w:rStyle w:val="24"/>
          <w:rFonts w:ascii="宋体" w:hAnsi="Times New Roman"/>
          <w:b w:val="0"/>
          <w:i w:val="0"/>
          <w:caps w:val="0"/>
          <w:spacing w:val="0"/>
          <w:w w:val="100"/>
          <w:kern w:val="2"/>
          <w:sz w:val="24"/>
          <w:szCs w:val="24"/>
          <w:lang w:val="en-US" w:eastAsia="zh-CN" w:bidi="ar-SA"/>
        </w:rPr>
      </w:pPr>
      <w:r>
        <w:rPr>
          <w:rStyle w:val="24"/>
          <w:rFonts w:ascii="宋体" w:hAnsi="Times New Roman"/>
          <w:b w:val="0"/>
          <w:i w:val="0"/>
          <w:caps w:val="0"/>
          <w:spacing w:val="0"/>
          <w:w w:val="100"/>
          <w:kern w:val="2"/>
          <w:sz w:val="24"/>
          <w:szCs w:val="24"/>
          <w:lang w:val="en-US" w:eastAsia="zh-CN" w:bidi="ar-SA"/>
        </w:rPr>
        <w:t>邮政编码：</w:t>
      </w:r>
    </w:p>
    <w:p w14:paraId="1C43D094">
      <w:pPr>
        <w:pStyle w:val="75"/>
        <w:widowControl/>
        <w:shd w:val="clear" w:color="auto" w:fill="FFFFFF"/>
        <w:kinsoku/>
        <w:wordWrap/>
        <w:topLinePunct w:val="0"/>
        <w:bidi w:val="0"/>
        <w:snapToGrid w:val="0"/>
        <w:spacing w:before="0" w:beforeAutospacing="1" w:after="0" w:afterAutospacing="1" w:line="360" w:lineRule="auto"/>
        <w:jc w:val="left"/>
        <w:textAlignment w:val="baseline"/>
        <w:outlineLvl w:val="9"/>
        <w:rPr>
          <w:rStyle w:val="24"/>
          <w:rFonts w:ascii="宋体" w:hAnsi="宋体"/>
          <w:b/>
          <w:i w:val="0"/>
          <w:caps w:val="0"/>
          <w:color w:val="000000"/>
          <w:spacing w:val="0"/>
          <w:w w:val="100"/>
          <w:kern w:val="0"/>
          <w:sz w:val="28"/>
          <w:szCs w:val="24"/>
          <w:lang w:val="en-US" w:eastAsia="zh-CN" w:bidi="ar-SA"/>
        </w:rPr>
      </w:pPr>
    </w:p>
    <w:p w14:paraId="0E76705D">
      <w:pPr>
        <w:pStyle w:val="75"/>
        <w:widowControl/>
        <w:shd w:val="clear" w:color="auto" w:fill="FFFFFF"/>
        <w:kinsoku/>
        <w:wordWrap/>
        <w:topLinePunct w:val="0"/>
        <w:bidi w:val="0"/>
        <w:snapToGrid w:val="0"/>
        <w:spacing w:before="0" w:beforeAutospacing="1" w:after="0" w:afterAutospacing="1" w:line="360" w:lineRule="auto"/>
        <w:jc w:val="left"/>
        <w:textAlignment w:val="baseline"/>
        <w:outlineLvl w:val="9"/>
        <w:rPr>
          <w:rStyle w:val="24"/>
          <w:rFonts w:ascii="宋体" w:hAnsi="宋体"/>
          <w:b/>
          <w:i w:val="0"/>
          <w:caps w:val="0"/>
          <w:color w:val="000000"/>
          <w:spacing w:val="0"/>
          <w:w w:val="100"/>
          <w:kern w:val="0"/>
          <w:sz w:val="28"/>
          <w:szCs w:val="24"/>
          <w:lang w:val="en-US" w:eastAsia="zh-CN" w:bidi="ar-SA"/>
        </w:rPr>
        <w:sectPr>
          <w:headerReference r:id="rId11" w:type="first"/>
          <w:headerReference r:id="rId9" w:type="default"/>
          <w:footerReference r:id="rId12" w:type="default"/>
          <w:headerReference r:id="rId10" w:type="even"/>
          <w:footerReference r:id="rId13" w:type="even"/>
          <w:pgSz w:w="11906" w:h="16838"/>
          <w:pgMar w:top="1440" w:right="1440" w:bottom="1440" w:left="1701" w:header="851" w:footer="992" w:gutter="0"/>
          <w:pgNumType w:fmt="decimal"/>
          <w:cols w:space="720" w:num="1"/>
          <w:titlePg/>
          <w:docGrid w:linePitch="312" w:charSpace="0"/>
        </w:sectPr>
      </w:pPr>
    </w:p>
    <w:p w14:paraId="791D365A">
      <w:pPr>
        <w:adjustRightInd w:val="0"/>
        <w:snapToGrid w:val="0"/>
        <w:spacing w:line="360" w:lineRule="auto"/>
        <w:ind w:right="480"/>
        <w:outlineLvl w:val="9"/>
        <w:rPr>
          <w:rFonts w:hint="eastAsia" w:ascii="宋体" w:hAnsi="宋体" w:eastAsia="宋体" w:cs="Courier New"/>
          <w:b/>
          <w:sz w:val="28"/>
          <w:szCs w:val="28"/>
          <w:lang w:val="en-US" w:eastAsia="zh-CN"/>
        </w:rPr>
      </w:pPr>
      <w:bookmarkStart w:id="8" w:name="_Toc126589348"/>
      <w:r>
        <w:rPr>
          <w:rFonts w:ascii="宋体" w:hAnsi="宋体"/>
          <w:b/>
          <w:sz w:val="28"/>
        </w:rPr>
        <w:t>附件</w:t>
      </w:r>
      <w:bookmarkEnd w:id="8"/>
      <w:r>
        <w:rPr>
          <w:rFonts w:hint="eastAsia" w:ascii="宋体" w:hAnsi="宋体"/>
          <w:b/>
          <w:sz w:val="28"/>
          <w:lang w:val="en-US" w:eastAsia="zh-CN"/>
        </w:rPr>
        <w:t>3</w:t>
      </w:r>
    </w:p>
    <w:p w14:paraId="5F944853">
      <w:pPr>
        <w:snapToGrid w:val="0"/>
        <w:spacing w:beforeLines="50" w:after="50" w:line="360" w:lineRule="auto"/>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37ADABB7">
      <w:pPr>
        <w:adjustRightInd w:val="0"/>
        <w:snapToGrid w:val="0"/>
        <w:spacing w:line="288" w:lineRule="auto"/>
        <w:rPr>
          <w:color w:val="auto"/>
          <w:szCs w:val="21"/>
          <w:highlight w:val="none"/>
          <w:shd w:val="clear" w:color="auto" w:fill="FFFFFF"/>
        </w:rPr>
      </w:pPr>
    </w:p>
    <w:p w14:paraId="5C5FF1C7">
      <w:pPr>
        <w:snapToGrid w:val="0"/>
        <w:spacing w:beforeLines="50" w:after="50" w:line="360" w:lineRule="auto"/>
        <w:ind w:firstLine="480" w:firstLineChars="200"/>
        <w:rPr>
          <w:rFonts w:ascii="宋体" w:hAnsi="宋体" w:cs="宋体"/>
          <w:b/>
          <w:bCs/>
          <w:color w:val="auto"/>
          <w:spacing w:val="-6"/>
          <w:sz w:val="24"/>
          <w:highlight w:val="none"/>
        </w:rPr>
      </w:pPr>
      <w:r>
        <w:rPr>
          <w:rFonts w:hint="eastAsia" w:ascii="宋体" w:hAnsi="宋体" w:cs="Times New Roman"/>
          <w:color w:val="auto"/>
          <w:sz w:val="24"/>
          <w:highlight w:val="none"/>
          <w:u w:val="single"/>
        </w:rPr>
        <w:t>××</w:t>
      </w:r>
      <w:r>
        <w:rPr>
          <w:rFonts w:hint="eastAsia" w:ascii="宋体" w:hAnsi="宋体" w:cs="宋体"/>
          <w:color w:val="auto"/>
          <w:kern w:val="0"/>
          <w:sz w:val="24"/>
          <w:highlight w:val="none"/>
        </w:rPr>
        <w:t>（</w:t>
      </w:r>
      <w:r>
        <w:rPr>
          <w:rFonts w:hint="eastAsia" w:ascii="宋体" w:hAnsi="宋体" w:eastAsia="宋体"/>
          <w:color w:val="auto"/>
          <w:sz w:val="24"/>
          <w:highlight w:val="none"/>
        </w:rPr>
        <w:t>采购组织机构名称</w:t>
      </w:r>
      <w:r>
        <w:rPr>
          <w:rFonts w:hint="eastAsia" w:ascii="宋体" w:hAnsi="宋体" w:cs="宋体"/>
          <w:color w:val="auto"/>
          <w:kern w:val="0"/>
          <w:sz w:val="24"/>
          <w:highlight w:val="none"/>
        </w:rPr>
        <w:t>）：</w:t>
      </w:r>
    </w:p>
    <w:p w14:paraId="62B5CA35">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14:paraId="4F88AA84">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01351E0E">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7F25243C">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737FB583">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74190763">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7F9DB0E8">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3473E7C4">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473BC8F4">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35D0B31F">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211593BD">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0206476F">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7B605B08">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610F13E8">
      <w:pPr>
        <w:adjustRightInd w:val="0"/>
        <w:snapToGrid w:val="0"/>
        <w:spacing w:beforeLines="50" w:afterLines="50" w:line="360" w:lineRule="auto"/>
        <w:ind w:firstLine="480" w:firstLineChars="200"/>
        <w:rPr>
          <w:rFonts w:ascii="宋体" w:hAnsi="宋体" w:cs="宋体"/>
          <w:color w:val="auto"/>
          <w:sz w:val="24"/>
          <w:highlight w:val="none"/>
        </w:rPr>
      </w:pPr>
    </w:p>
    <w:p w14:paraId="0885DB8D">
      <w:pPr>
        <w:adjustRightInd w:val="0"/>
        <w:snapToGrid w:val="0"/>
        <w:spacing w:beforeLines="50" w:afterLines="50" w:line="360" w:lineRule="auto"/>
        <w:ind w:firstLine="5280" w:firstLineChars="2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7239C9E6">
      <w:pPr>
        <w:adjustRightInd w:val="0"/>
        <w:snapToGrid w:val="0"/>
        <w:spacing w:beforeLines="50" w:afterLines="50" w:line="360" w:lineRule="auto"/>
        <w:ind w:firstLine="4080" w:firstLineChars="17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1159A69C">
      <w:pPr>
        <w:pStyle w:val="3"/>
        <w:ind w:firstLine="4800" w:firstLineChars="2000"/>
        <w:jc w:val="both"/>
        <w:outlineLvl w:val="9"/>
        <w:rPr>
          <w:rFonts w:ascii="宋体" w:hAnsi="宋体" w:eastAsia="宋体"/>
          <w:sz w:val="24"/>
        </w:rPr>
      </w:pPr>
      <w:r>
        <w:rPr>
          <w:rFonts w:hint="eastAsia" w:ascii="宋体" w:hAnsi="宋体" w:cs="仿宋_GB2312"/>
          <w:color w:val="auto"/>
          <w:kern w:val="0"/>
          <w:sz w:val="24"/>
          <w:highlight w:val="none"/>
          <w:lang w:val="zh-CN"/>
        </w:rPr>
        <w:t>日期：</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日</w:t>
      </w:r>
    </w:p>
    <w:p w14:paraId="488ED0C6">
      <w:pPr>
        <w:pStyle w:val="75"/>
        <w:widowControl/>
        <w:shd w:val="clear" w:color="auto" w:fill="FFFFFF"/>
        <w:kinsoku/>
        <w:wordWrap/>
        <w:topLinePunct w:val="0"/>
        <w:bidi w:val="0"/>
        <w:snapToGrid w:val="0"/>
        <w:spacing w:before="0" w:beforeAutospacing="1" w:after="0" w:afterAutospacing="1" w:line="360" w:lineRule="auto"/>
        <w:jc w:val="left"/>
        <w:textAlignment w:val="baseline"/>
        <w:outlineLvl w:val="9"/>
        <w:rPr>
          <w:rStyle w:val="24"/>
          <w:rFonts w:ascii="宋体" w:hAnsi="宋体"/>
          <w:b/>
          <w:i w:val="0"/>
          <w:caps w:val="0"/>
          <w:color w:val="000000"/>
          <w:spacing w:val="0"/>
          <w:w w:val="100"/>
          <w:kern w:val="0"/>
          <w:sz w:val="28"/>
          <w:szCs w:val="24"/>
          <w:lang w:val="en-US" w:eastAsia="zh-CN" w:bidi="ar-SA"/>
        </w:rPr>
        <w:sectPr>
          <w:pgSz w:w="11906" w:h="16838"/>
          <w:pgMar w:top="1440" w:right="1440" w:bottom="1440" w:left="1701" w:header="851" w:footer="992" w:gutter="0"/>
          <w:pgNumType w:fmt="decimal"/>
          <w:cols w:space="720" w:num="1"/>
          <w:titlePg/>
          <w:docGrid w:linePitch="312" w:charSpace="0"/>
        </w:sectPr>
      </w:pPr>
    </w:p>
    <w:p w14:paraId="645C621D">
      <w:pPr>
        <w:pStyle w:val="75"/>
        <w:widowControl/>
        <w:shd w:val="clear" w:color="auto" w:fill="FFFFFF"/>
        <w:kinsoku/>
        <w:wordWrap/>
        <w:topLinePunct w:val="0"/>
        <w:bidi w:val="0"/>
        <w:snapToGrid w:val="0"/>
        <w:spacing w:before="0" w:beforeAutospacing="1" w:after="0" w:afterAutospacing="1" w:line="360" w:lineRule="auto"/>
        <w:jc w:val="left"/>
        <w:textAlignment w:val="baseline"/>
        <w:outlineLvl w:val="9"/>
        <w:rPr>
          <w:rStyle w:val="24"/>
          <w:rFonts w:ascii="宋体" w:hAnsi="宋体"/>
          <w:b/>
          <w:i w:val="0"/>
          <w:caps w:val="0"/>
          <w:color w:val="000000"/>
          <w:spacing w:val="0"/>
          <w:w w:val="100"/>
          <w:kern w:val="0"/>
          <w:sz w:val="28"/>
          <w:szCs w:val="24"/>
          <w:lang w:val="en-US" w:eastAsia="zh-CN" w:bidi="ar-SA"/>
        </w:rPr>
      </w:pPr>
      <w:r>
        <w:rPr>
          <w:rStyle w:val="24"/>
          <w:rFonts w:ascii="宋体" w:hAnsi="宋体"/>
          <w:b/>
          <w:i w:val="0"/>
          <w:caps w:val="0"/>
          <w:color w:val="000000"/>
          <w:spacing w:val="0"/>
          <w:w w:val="100"/>
          <w:kern w:val="0"/>
          <w:sz w:val="28"/>
          <w:szCs w:val="24"/>
          <w:lang w:val="en-US" w:eastAsia="zh-CN" w:bidi="ar-SA"/>
        </w:rPr>
        <w:t xml:space="preserve">附件4-1       </w:t>
      </w:r>
    </w:p>
    <w:p w14:paraId="62ED2C46">
      <w:pPr>
        <w:pStyle w:val="75"/>
        <w:widowControl/>
        <w:shd w:val="clear" w:color="auto" w:fill="FFFFFF"/>
        <w:kinsoku/>
        <w:wordWrap/>
        <w:topLinePunct w:val="0"/>
        <w:bidi w:val="0"/>
        <w:snapToGrid w:val="0"/>
        <w:spacing w:before="0" w:beforeAutospacing="1" w:after="0" w:afterAutospacing="1" w:line="360" w:lineRule="auto"/>
        <w:jc w:val="center"/>
        <w:textAlignment w:val="baseline"/>
        <w:outlineLvl w:val="9"/>
        <w:rPr>
          <w:rFonts w:hint="eastAsia" w:ascii="宋体" w:hAnsi="宋体" w:cs="宋体"/>
          <w:color w:val="auto"/>
          <w:szCs w:val="21"/>
        </w:rPr>
      </w:pPr>
      <w:r>
        <w:rPr>
          <w:rStyle w:val="24"/>
          <w:rFonts w:ascii="宋体" w:hAnsi="宋体"/>
          <w:b/>
          <w:i w:val="0"/>
          <w:caps w:val="0"/>
          <w:color w:val="000000"/>
          <w:spacing w:val="0"/>
          <w:w w:val="100"/>
          <w:kern w:val="0"/>
          <w:sz w:val="32"/>
          <w:szCs w:val="32"/>
          <w:lang w:val="en-US" w:eastAsia="zh-CN" w:bidi="ar-SA"/>
        </w:rPr>
        <w:t>供应商</w:t>
      </w:r>
      <w:r>
        <w:rPr>
          <w:rStyle w:val="24"/>
          <w:rFonts w:ascii="宋体" w:hAnsi="宋体" w:cs="宋体"/>
          <w:b/>
          <w:bCs/>
          <w:i w:val="0"/>
          <w:caps w:val="0"/>
          <w:color w:val="000000"/>
          <w:spacing w:val="21"/>
          <w:w w:val="100"/>
          <w:kern w:val="0"/>
          <w:sz w:val="32"/>
          <w:szCs w:val="32"/>
          <w:lang w:val="en-US" w:eastAsia="zh-CN" w:bidi="ar-SA"/>
        </w:rPr>
        <w:t>基本情况表</w:t>
      </w:r>
    </w:p>
    <w:tbl>
      <w:tblPr>
        <w:tblStyle w:val="11"/>
        <w:tblW w:w="88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701"/>
        <w:gridCol w:w="852"/>
        <w:gridCol w:w="273"/>
        <w:gridCol w:w="948"/>
        <w:gridCol w:w="112"/>
        <w:gridCol w:w="1535"/>
        <w:gridCol w:w="570"/>
        <w:gridCol w:w="1290"/>
        <w:gridCol w:w="357"/>
        <w:gridCol w:w="560"/>
        <w:gridCol w:w="933"/>
      </w:tblGrid>
      <w:tr w14:paraId="352A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83" w:type="dxa"/>
            <w:gridSpan w:val="2"/>
            <w:tcBorders>
              <w:top w:val="single" w:color="000000" w:sz="4" w:space="0"/>
              <w:left w:val="single" w:color="000000" w:sz="4" w:space="0"/>
              <w:bottom w:val="single" w:color="000000" w:sz="4" w:space="0"/>
              <w:right w:val="single" w:color="000000" w:sz="4" w:space="0"/>
            </w:tcBorders>
            <w:vAlign w:val="center"/>
          </w:tcPr>
          <w:p w14:paraId="6F2E5B0E">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27"/>
                <w:w w:val="100"/>
                <w:kern w:val="0"/>
                <w:sz w:val="24"/>
                <w:szCs w:val="24"/>
                <w:lang w:val="en-US" w:eastAsia="zh-CN" w:bidi="ar-SA"/>
              </w:rPr>
              <w:t>企业名称</w:t>
            </w:r>
          </w:p>
        </w:tc>
        <w:tc>
          <w:tcPr>
            <w:tcW w:w="3720" w:type="dxa"/>
            <w:gridSpan w:val="5"/>
            <w:tcBorders>
              <w:top w:val="single" w:color="000000" w:sz="4" w:space="0"/>
              <w:left w:val="single" w:color="000000" w:sz="4" w:space="0"/>
              <w:bottom w:val="single" w:color="000000" w:sz="4" w:space="0"/>
              <w:right w:val="single" w:color="000000" w:sz="4" w:space="0"/>
            </w:tcBorders>
            <w:vAlign w:val="center"/>
          </w:tcPr>
          <w:p w14:paraId="3B0050C5">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14:paraId="0EB11296">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法人代表</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14:paraId="6649FFAD">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r>
      <w:tr w14:paraId="75E9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83" w:type="dxa"/>
            <w:gridSpan w:val="2"/>
            <w:tcBorders>
              <w:top w:val="single" w:color="000000" w:sz="4" w:space="0"/>
              <w:left w:val="single" w:color="000000" w:sz="4" w:space="0"/>
              <w:bottom w:val="single" w:color="000000" w:sz="4" w:space="0"/>
              <w:right w:val="single" w:color="000000" w:sz="4" w:space="0"/>
            </w:tcBorders>
            <w:vAlign w:val="center"/>
          </w:tcPr>
          <w:p w14:paraId="3BF5CC00">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27"/>
                <w:w w:val="100"/>
                <w:kern w:val="0"/>
                <w:sz w:val="24"/>
                <w:szCs w:val="24"/>
                <w:lang w:val="en-US" w:eastAsia="zh-CN" w:bidi="ar-SA"/>
              </w:rPr>
              <w:t>地址</w:t>
            </w:r>
          </w:p>
        </w:tc>
        <w:tc>
          <w:tcPr>
            <w:tcW w:w="3720" w:type="dxa"/>
            <w:gridSpan w:val="5"/>
            <w:tcBorders>
              <w:top w:val="single" w:color="000000" w:sz="4" w:space="0"/>
              <w:left w:val="single" w:color="000000" w:sz="4" w:space="0"/>
              <w:bottom w:val="single" w:color="000000" w:sz="4" w:space="0"/>
              <w:right w:val="single" w:color="000000" w:sz="4" w:space="0"/>
            </w:tcBorders>
            <w:vAlign w:val="center"/>
          </w:tcPr>
          <w:p w14:paraId="20C69710">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14:paraId="0AE5D300">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企业性质</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14:paraId="0FB7B9D7">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r>
      <w:tr w14:paraId="5D2E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2" w:type="dxa"/>
            <w:tcBorders>
              <w:top w:val="single" w:color="000000" w:sz="4" w:space="0"/>
              <w:left w:val="single" w:color="000000" w:sz="4" w:space="0"/>
              <w:bottom w:val="single" w:color="000000" w:sz="4" w:space="0"/>
              <w:right w:val="single" w:color="000000" w:sz="4" w:space="0"/>
            </w:tcBorders>
            <w:vAlign w:val="center"/>
          </w:tcPr>
          <w:p w14:paraId="25E4FF15">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27"/>
                <w:w w:val="100"/>
                <w:kern w:val="0"/>
                <w:sz w:val="24"/>
                <w:szCs w:val="24"/>
                <w:lang w:val="en-US" w:eastAsia="zh-CN" w:bidi="ar-SA"/>
              </w:rPr>
              <w:t>股东姓名</w:t>
            </w:r>
          </w:p>
        </w:tc>
        <w:tc>
          <w:tcPr>
            <w:tcW w:w="701" w:type="dxa"/>
            <w:tcBorders>
              <w:top w:val="single" w:color="000000" w:sz="4" w:space="0"/>
              <w:left w:val="single" w:color="000000" w:sz="4" w:space="0"/>
              <w:bottom w:val="single" w:color="000000" w:sz="4" w:space="0"/>
              <w:right w:val="single" w:color="000000" w:sz="4" w:space="0"/>
            </w:tcBorders>
            <w:vAlign w:val="center"/>
          </w:tcPr>
          <w:p w14:paraId="0B2DC8A6">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63BF6549">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股权结构（%）</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3F04FD88">
            <w:pPr>
              <w:widowControl/>
              <w:snapToGrid w:val="0"/>
              <w:spacing w:before="0" w:beforeAutospacing="0" w:after="0" w:afterAutospacing="0"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p w14:paraId="282E09E4">
            <w:pPr>
              <w:pStyle w:val="75"/>
              <w:widowControl/>
              <w:shd w:val="clear" w:color="auto" w:fill="FFFFFF"/>
              <w:snapToGrid w:val="0"/>
              <w:spacing w:before="312"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14:paraId="4AC9833C">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股东关系</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14:paraId="3DE8F0EE">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r>
      <w:tr w14:paraId="01908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14:paraId="165B0EB1">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2"/>
                <w:w w:val="100"/>
                <w:kern w:val="0"/>
                <w:sz w:val="24"/>
                <w:szCs w:val="24"/>
                <w:lang w:val="en-US" w:eastAsia="zh-CN" w:bidi="ar-SA"/>
              </w:rPr>
              <w:t>联系人</w:t>
            </w:r>
            <w:r>
              <w:rPr>
                <w:rStyle w:val="24"/>
                <w:rFonts w:ascii="宋体" w:hAnsi="宋体" w:cs="宋体"/>
                <w:b w:val="0"/>
                <w:bCs/>
                <w:i w:val="0"/>
                <w:caps w:val="0"/>
                <w:color w:val="000000"/>
                <w:spacing w:val="27"/>
                <w:w w:val="100"/>
                <w:kern w:val="0"/>
                <w:sz w:val="24"/>
                <w:szCs w:val="24"/>
                <w:lang w:val="en-US" w:eastAsia="zh-CN" w:bidi="ar-SA"/>
              </w:rPr>
              <w:t>姓名</w:t>
            </w:r>
          </w:p>
        </w:tc>
        <w:tc>
          <w:tcPr>
            <w:tcW w:w="701" w:type="dxa"/>
            <w:vMerge w:val="restart"/>
            <w:tcBorders>
              <w:top w:val="nil"/>
              <w:left w:val="single" w:color="000000" w:sz="4" w:space="0"/>
              <w:bottom w:val="single" w:color="000000" w:sz="4" w:space="0"/>
              <w:right w:val="single" w:color="000000" w:sz="4" w:space="0"/>
            </w:tcBorders>
            <w:vAlign w:val="center"/>
          </w:tcPr>
          <w:p w14:paraId="65C97C78">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125" w:type="dxa"/>
            <w:gridSpan w:val="2"/>
            <w:tcBorders>
              <w:top w:val="nil"/>
              <w:left w:val="single" w:color="000000" w:sz="4" w:space="0"/>
              <w:bottom w:val="single" w:color="000000" w:sz="4" w:space="0"/>
              <w:right w:val="single" w:color="000000" w:sz="4" w:space="0"/>
            </w:tcBorders>
            <w:vAlign w:val="center"/>
          </w:tcPr>
          <w:p w14:paraId="33BEE6A7">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固定电话</w:t>
            </w:r>
          </w:p>
        </w:tc>
        <w:tc>
          <w:tcPr>
            <w:tcW w:w="2595" w:type="dxa"/>
            <w:gridSpan w:val="3"/>
            <w:tcBorders>
              <w:top w:val="nil"/>
              <w:left w:val="single" w:color="000000" w:sz="4" w:space="0"/>
              <w:bottom w:val="single" w:color="000000" w:sz="4" w:space="0"/>
              <w:right w:val="single" w:color="000000" w:sz="4" w:space="0"/>
            </w:tcBorders>
            <w:vAlign w:val="center"/>
          </w:tcPr>
          <w:p w14:paraId="291F3D0D">
            <w:pPr>
              <w:widowControl/>
              <w:snapToGrid w:val="0"/>
              <w:spacing w:before="0" w:beforeAutospacing="0" w:after="0" w:afterAutospacing="0"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p w14:paraId="23624EC4">
            <w:pPr>
              <w:pStyle w:val="75"/>
              <w:widowControl/>
              <w:shd w:val="clear" w:color="auto" w:fill="FFFFFF"/>
              <w:snapToGrid w:val="0"/>
              <w:spacing w:before="312"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86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2CB68EB">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传真</w:t>
            </w:r>
          </w:p>
        </w:tc>
        <w:tc>
          <w:tcPr>
            <w:tcW w:w="185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A3C7447">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r>
      <w:tr w14:paraId="09A0C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53DA3A4E">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14:paraId="643656CD">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31C8778E">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27"/>
                <w:w w:val="100"/>
                <w:kern w:val="0"/>
                <w:sz w:val="24"/>
                <w:szCs w:val="24"/>
                <w:lang w:val="en-US" w:eastAsia="zh-CN" w:bidi="ar-SA"/>
              </w:rPr>
              <w:t>手机</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64B91923">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56262EF">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85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0225C13">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r>
      <w:tr w14:paraId="1411B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14:paraId="5876040F">
            <w:pPr>
              <w:pStyle w:val="75"/>
              <w:widowControl/>
              <w:shd w:val="clear" w:color="auto" w:fill="FFFFFF"/>
              <w:snapToGrid w:val="0"/>
              <w:spacing w:before="0" w:beforeAutospacing="1" w:after="312"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0"/>
                <w:w w:val="100"/>
                <w:kern w:val="0"/>
                <w:sz w:val="24"/>
                <w:szCs w:val="24"/>
                <w:lang w:val="en-US" w:eastAsia="zh-CN" w:bidi="ar-SA"/>
              </w:rPr>
              <w:t>1.</w:t>
            </w:r>
          </w:p>
          <w:p w14:paraId="3A3FC32E">
            <w:pPr>
              <w:pStyle w:val="75"/>
              <w:widowControl/>
              <w:shd w:val="clear" w:color="auto" w:fill="FFFFFF"/>
              <w:snapToGrid w:val="0"/>
              <w:spacing w:before="312" w:beforeAutospacing="1" w:after="312"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0"/>
                <w:w w:val="100"/>
                <w:kern w:val="0"/>
                <w:sz w:val="24"/>
                <w:szCs w:val="24"/>
                <w:lang w:val="en-US" w:eastAsia="zh-CN" w:bidi="ar-SA"/>
              </w:rPr>
              <w:t>企</w:t>
            </w:r>
          </w:p>
          <w:p w14:paraId="05ABF925">
            <w:pPr>
              <w:pStyle w:val="75"/>
              <w:widowControl/>
              <w:shd w:val="clear" w:color="auto" w:fill="FFFFFF"/>
              <w:snapToGrid w:val="0"/>
              <w:spacing w:before="312" w:beforeAutospacing="1" w:after="312"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0"/>
                <w:w w:val="100"/>
                <w:kern w:val="0"/>
                <w:sz w:val="24"/>
                <w:szCs w:val="24"/>
                <w:lang w:val="en-US" w:eastAsia="zh-CN" w:bidi="ar-SA"/>
              </w:rPr>
              <w:t>业</w:t>
            </w:r>
          </w:p>
          <w:p w14:paraId="5DE87AC2">
            <w:pPr>
              <w:pStyle w:val="75"/>
              <w:widowControl/>
              <w:shd w:val="clear" w:color="auto" w:fill="FFFFFF"/>
              <w:snapToGrid w:val="0"/>
              <w:spacing w:before="312" w:beforeAutospacing="1" w:after="312" w:afterAutospacing="1" w:line="360" w:lineRule="auto"/>
              <w:ind w:left="107"/>
              <w:jc w:val="center"/>
              <w:textAlignment w:val="baseline"/>
              <w:rPr>
                <w:rStyle w:val="24"/>
                <w:rFonts w:ascii="宋体" w:hAnsi="宋体" w:cs="宋体"/>
                <w:b w:val="0"/>
                <w:bCs/>
                <w:i w:val="0"/>
                <w:caps w:val="0"/>
                <w:color w:val="000000"/>
                <w:spacing w:val="27"/>
                <w:w w:val="100"/>
                <w:kern w:val="0"/>
                <w:sz w:val="24"/>
                <w:szCs w:val="24"/>
                <w:lang w:val="en-US" w:eastAsia="zh-CN" w:bidi="ar-SA"/>
              </w:rPr>
            </w:pPr>
            <w:r>
              <w:rPr>
                <w:rStyle w:val="24"/>
                <w:rFonts w:ascii="宋体" w:hAnsi="宋体" w:cs="宋体"/>
                <w:b w:val="0"/>
                <w:bCs/>
                <w:i w:val="0"/>
                <w:caps w:val="0"/>
                <w:color w:val="000000"/>
                <w:spacing w:val="27"/>
                <w:w w:val="100"/>
                <w:kern w:val="0"/>
                <w:sz w:val="24"/>
                <w:szCs w:val="24"/>
                <w:lang w:val="en-US" w:eastAsia="zh-CN" w:bidi="ar-SA"/>
              </w:rPr>
              <w:t>概</w:t>
            </w:r>
          </w:p>
          <w:p w14:paraId="1AFE414F">
            <w:pPr>
              <w:pStyle w:val="75"/>
              <w:widowControl/>
              <w:shd w:val="clear" w:color="auto" w:fill="FFFFFF"/>
              <w:snapToGrid w:val="0"/>
              <w:spacing w:before="312"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27"/>
                <w:w w:val="100"/>
                <w:kern w:val="0"/>
                <w:sz w:val="24"/>
                <w:szCs w:val="24"/>
                <w:lang w:val="en-US" w:eastAsia="zh-CN" w:bidi="ar-SA"/>
              </w:rPr>
              <w:t>况</w:t>
            </w:r>
          </w:p>
        </w:tc>
        <w:tc>
          <w:tcPr>
            <w:tcW w:w="701" w:type="dxa"/>
            <w:tcBorders>
              <w:top w:val="single" w:color="000000" w:sz="4" w:space="0"/>
              <w:left w:val="single" w:color="000000" w:sz="4" w:space="0"/>
              <w:bottom w:val="single" w:color="000000" w:sz="4" w:space="0"/>
              <w:right w:val="single" w:color="000000" w:sz="4" w:space="0"/>
            </w:tcBorders>
            <w:vAlign w:val="center"/>
          </w:tcPr>
          <w:p w14:paraId="29588E0A">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职工人数</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2E86FC5E">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3C8888C7">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8"/>
                <w:w w:val="100"/>
                <w:kern w:val="0"/>
                <w:sz w:val="24"/>
                <w:szCs w:val="24"/>
                <w:lang w:val="en-US" w:eastAsia="zh-CN" w:bidi="ar-SA"/>
              </w:rPr>
              <w:t>具备大专以</w:t>
            </w:r>
            <w:r>
              <w:rPr>
                <w:rStyle w:val="24"/>
                <w:rFonts w:ascii="宋体" w:hAnsi="宋体" w:cs="宋体"/>
                <w:b w:val="0"/>
                <w:bCs/>
                <w:i w:val="0"/>
                <w:caps w:val="0"/>
                <w:color w:val="000000"/>
                <w:spacing w:val="12"/>
                <w:w w:val="100"/>
                <w:kern w:val="0"/>
                <w:sz w:val="24"/>
                <w:szCs w:val="24"/>
                <w:lang w:val="en-US" w:eastAsia="zh-CN" w:bidi="ar-SA"/>
              </w:rPr>
              <w:t>上学历人数</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14:paraId="3FE8A9FE">
            <w:pPr>
              <w:widowControl/>
              <w:snapToGrid w:val="0"/>
              <w:spacing w:before="0" w:beforeAutospacing="0" w:after="0" w:afterAutospacing="0"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p w14:paraId="034AF3BE">
            <w:pPr>
              <w:widowControl/>
              <w:snapToGrid w:val="0"/>
              <w:spacing w:before="0" w:beforeAutospacing="0" w:after="0" w:afterAutospacing="0"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p w14:paraId="143A6352">
            <w:pPr>
              <w:pStyle w:val="75"/>
              <w:widowControl/>
              <w:shd w:val="clear" w:color="auto" w:fill="FFFFFF"/>
              <w:snapToGrid w:val="0"/>
              <w:spacing w:before="312"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14:paraId="0870AFBF">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65"/>
                <w:w w:val="100"/>
                <w:kern w:val="0"/>
                <w:sz w:val="24"/>
                <w:szCs w:val="24"/>
                <w:lang w:val="en-US" w:eastAsia="zh-CN" w:bidi="ar-SA"/>
              </w:rPr>
              <w:t>国家授予技</w:t>
            </w:r>
            <w:r>
              <w:rPr>
                <w:rStyle w:val="24"/>
                <w:rFonts w:ascii="宋体" w:hAnsi="宋体" w:cs="宋体"/>
                <w:b w:val="0"/>
                <w:bCs/>
                <w:i w:val="0"/>
                <w:caps w:val="0"/>
                <w:color w:val="000000"/>
                <w:spacing w:val="12"/>
                <w:w w:val="100"/>
                <w:kern w:val="0"/>
                <w:sz w:val="24"/>
                <w:szCs w:val="24"/>
                <w:lang w:val="en-US" w:eastAsia="zh-CN" w:bidi="ar-SA"/>
              </w:rPr>
              <w:t>术职称人数</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14:paraId="42861C87">
            <w:pPr>
              <w:widowControl/>
              <w:snapToGrid w:val="0"/>
              <w:spacing w:before="0" w:beforeAutospacing="0" w:after="0" w:afterAutospacing="0"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p w14:paraId="3B8F07F0">
            <w:pPr>
              <w:pStyle w:val="75"/>
              <w:widowControl/>
              <w:shd w:val="clear" w:color="auto" w:fill="FFFFFF"/>
              <w:snapToGrid w:val="0"/>
              <w:spacing w:before="312"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r>
      <w:tr w14:paraId="5B85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648F0969">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262DDF64">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占地面积</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52625AAD">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1F9A0B5A">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建筑面积</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14:paraId="7853C432">
            <w:pPr>
              <w:pStyle w:val="75"/>
              <w:widowControl/>
              <w:shd w:val="clear" w:color="auto" w:fill="FFFFFF"/>
              <w:snapToGrid w:val="0"/>
              <w:spacing w:before="0" w:beforeAutospacing="1" w:after="312" w:afterAutospacing="1" w:line="360" w:lineRule="auto"/>
              <w:ind w:firstLine="480" w:firstLineChars="200"/>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0"/>
                <w:w w:val="100"/>
                <w:kern w:val="0"/>
                <w:sz w:val="24"/>
                <w:szCs w:val="24"/>
                <w:lang w:val="en-US" w:eastAsia="zh-CN" w:bidi="ar-SA"/>
              </w:rPr>
              <w:t>平方米</w:t>
            </w:r>
          </w:p>
          <w:p w14:paraId="3749B81E">
            <w:pPr>
              <w:pStyle w:val="75"/>
              <w:widowControl/>
              <w:shd w:val="clear" w:color="auto" w:fill="FFFFFF"/>
              <w:snapToGrid w:val="0"/>
              <w:spacing w:before="312"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□自有□租賃</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14:paraId="2BAB3291">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生产经营场所及场所的设施与设备</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14:paraId="1686BFF2">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r>
      <w:tr w14:paraId="1D164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3A124554">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3870BDC8">
            <w:pPr>
              <w:pStyle w:val="75"/>
              <w:widowControl/>
              <w:shd w:val="clear" w:color="auto" w:fill="FFFFFF"/>
              <w:snapToGrid w:val="0"/>
              <w:spacing w:before="0" w:beforeAutospacing="1" w:after="0" w:afterAutospacing="1" w:line="360" w:lineRule="auto"/>
              <w:ind w:left="2"/>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注册资金</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63AA81A1">
            <w:pPr>
              <w:pStyle w:val="75"/>
              <w:widowControl/>
              <w:shd w:val="clear" w:color="auto" w:fill="FFFFFF"/>
              <w:snapToGrid w:val="0"/>
              <w:spacing w:before="0" w:beforeAutospacing="1" w:after="0" w:afterAutospacing="1" w:line="360" w:lineRule="auto"/>
              <w:ind w:left="2"/>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77BCF499">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注册发证</w:t>
            </w:r>
            <w:r>
              <w:rPr>
                <w:rStyle w:val="24"/>
                <w:rFonts w:ascii="宋体" w:hAnsi="宋体" w:cs="宋体"/>
                <w:b w:val="0"/>
                <w:bCs/>
                <w:i w:val="0"/>
                <w:caps w:val="0"/>
                <w:color w:val="000000"/>
                <w:spacing w:val="27"/>
                <w:w w:val="100"/>
                <w:kern w:val="0"/>
                <w:sz w:val="24"/>
                <w:szCs w:val="24"/>
                <w:lang w:val="en-US" w:eastAsia="zh-CN" w:bidi="ar-SA"/>
              </w:rPr>
              <w:t>机关</w:t>
            </w:r>
          </w:p>
        </w:tc>
        <w:tc>
          <w:tcPr>
            <w:tcW w:w="3507" w:type="dxa"/>
            <w:gridSpan w:val="4"/>
            <w:tcBorders>
              <w:top w:val="single" w:color="000000" w:sz="4" w:space="0"/>
              <w:left w:val="single" w:color="000000" w:sz="4" w:space="0"/>
              <w:bottom w:val="single" w:color="000000" w:sz="4" w:space="0"/>
              <w:right w:val="single" w:color="000000" w:sz="4" w:space="0"/>
            </w:tcBorders>
            <w:vAlign w:val="center"/>
          </w:tcPr>
          <w:p w14:paraId="15931F26">
            <w:pPr>
              <w:widowControl/>
              <w:snapToGrid w:val="0"/>
              <w:spacing w:before="0" w:beforeAutospacing="0" w:after="0" w:afterAutospacing="0"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p w14:paraId="4DA74CEE">
            <w:pPr>
              <w:pStyle w:val="75"/>
              <w:widowControl/>
              <w:shd w:val="clear" w:color="auto" w:fill="FFFFFF"/>
              <w:snapToGrid w:val="0"/>
              <w:spacing w:before="312"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917" w:type="dxa"/>
            <w:gridSpan w:val="2"/>
            <w:tcBorders>
              <w:top w:val="single" w:color="000000" w:sz="4" w:space="0"/>
              <w:left w:val="single" w:color="000000" w:sz="4" w:space="0"/>
              <w:bottom w:val="single" w:color="000000" w:sz="4" w:space="0"/>
              <w:right w:val="single" w:color="000000" w:sz="4" w:space="0"/>
            </w:tcBorders>
            <w:vAlign w:val="center"/>
          </w:tcPr>
          <w:p w14:paraId="652347D8">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0"/>
                <w:w w:val="100"/>
                <w:kern w:val="0"/>
                <w:sz w:val="24"/>
                <w:szCs w:val="24"/>
                <w:lang w:val="en-US" w:eastAsia="zh-CN" w:bidi="ar-SA"/>
              </w:rPr>
              <w:t>公司成</w:t>
            </w:r>
            <w:r>
              <w:rPr>
                <w:rStyle w:val="24"/>
                <w:rFonts w:ascii="宋体" w:hAnsi="宋体" w:cs="宋体"/>
                <w:b w:val="0"/>
                <w:bCs/>
                <w:i w:val="0"/>
                <w:caps w:val="0"/>
                <w:color w:val="000000"/>
                <w:spacing w:val="12"/>
                <w:w w:val="100"/>
                <w:kern w:val="0"/>
                <w:sz w:val="24"/>
                <w:szCs w:val="24"/>
                <w:lang w:val="en-US" w:eastAsia="zh-CN" w:bidi="ar-SA"/>
              </w:rPr>
              <w:t>立时间</w:t>
            </w:r>
          </w:p>
        </w:tc>
        <w:tc>
          <w:tcPr>
            <w:tcW w:w="933" w:type="dxa"/>
            <w:tcBorders>
              <w:top w:val="single" w:color="000000" w:sz="4" w:space="0"/>
              <w:left w:val="single" w:color="000000" w:sz="4" w:space="0"/>
              <w:bottom w:val="single" w:color="000000" w:sz="4" w:space="0"/>
              <w:right w:val="single" w:color="000000" w:sz="4" w:space="0"/>
            </w:tcBorders>
            <w:vAlign w:val="center"/>
          </w:tcPr>
          <w:p w14:paraId="181238EB">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r>
      <w:tr w14:paraId="3AEF9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37B7868D">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5D7CA93B">
            <w:pPr>
              <w:pStyle w:val="75"/>
              <w:widowControl/>
              <w:shd w:val="clear" w:color="auto" w:fill="FFFFFF"/>
              <w:snapToGrid w:val="0"/>
              <w:spacing w:before="0" w:beforeAutospacing="1" w:after="0" w:afterAutospacing="1" w:line="360" w:lineRule="auto"/>
              <w:ind w:left="2"/>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0"/>
                <w:w w:val="100"/>
                <w:kern w:val="0"/>
                <w:sz w:val="24"/>
                <w:szCs w:val="24"/>
                <w:lang w:val="en-US" w:eastAsia="zh-CN" w:bidi="ar-SA"/>
              </w:rPr>
              <w:t>核准经营范围</w:t>
            </w:r>
          </w:p>
        </w:tc>
        <w:tc>
          <w:tcPr>
            <w:tcW w:w="7430" w:type="dxa"/>
            <w:gridSpan w:val="10"/>
            <w:tcBorders>
              <w:top w:val="single" w:color="000000" w:sz="4" w:space="0"/>
              <w:left w:val="single" w:color="000000" w:sz="4" w:space="0"/>
              <w:bottom w:val="single" w:color="000000" w:sz="4" w:space="0"/>
              <w:right w:val="single" w:color="000000" w:sz="4" w:space="0"/>
            </w:tcBorders>
            <w:vAlign w:val="center"/>
          </w:tcPr>
          <w:p w14:paraId="6183CA6D">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r>
      <w:tr w14:paraId="6557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31C2B813">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8131" w:type="dxa"/>
            <w:gridSpan w:val="11"/>
            <w:tcBorders>
              <w:top w:val="single" w:color="000000" w:sz="4" w:space="0"/>
              <w:left w:val="single" w:color="000000" w:sz="4" w:space="0"/>
              <w:bottom w:val="single" w:color="000000" w:sz="4" w:space="0"/>
              <w:right w:val="single" w:color="000000" w:sz="4" w:space="0"/>
            </w:tcBorders>
            <w:vAlign w:val="center"/>
          </w:tcPr>
          <w:p w14:paraId="7A02FC37">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3"/>
                <w:w w:val="100"/>
                <w:kern w:val="0"/>
                <w:sz w:val="24"/>
                <w:szCs w:val="24"/>
                <w:lang w:val="en-US" w:eastAsia="zh-CN" w:bidi="ar-SA"/>
              </w:rPr>
            </w:pPr>
            <w:r>
              <w:rPr>
                <w:rStyle w:val="24"/>
                <w:rFonts w:ascii="宋体" w:hAnsi="宋体" w:cs="宋体"/>
                <w:b w:val="0"/>
                <w:bCs/>
                <w:i w:val="0"/>
                <w:caps w:val="0"/>
                <w:color w:val="000000"/>
                <w:spacing w:val="13"/>
                <w:w w:val="100"/>
                <w:kern w:val="0"/>
                <w:sz w:val="24"/>
                <w:szCs w:val="24"/>
                <w:lang w:val="en-US" w:eastAsia="zh-CN" w:bidi="ar-SA"/>
              </w:rPr>
              <w:t>发展历程及主要荣誉：</w:t>
            </w:r>
          </w:p>
        </w:tc>
      </w:tr>
      <w:tr w14:paraId="78128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14:paraId="1F72A60E">
            <w:pPr>
              <w:pStyle w:val="75"/>
              <w:widowControl/>
              <w:shd w:val="clear" w:color="auto" w:fill="FFFFFF"/>
              <w:snapToGrid w:val="0"/>
              <w:spacing w:before="0" w:beforeAutospacing="1" w:after="312"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0"/>
                <w:w w:val="100"/>
                <w:kern w:val="0"/>
                <w:sz w:val="24"/>
                <w:szCs w:val="24"/>
                <w:lang w:val="en-US" w:eastAsia="zh-CN" w:bidi="ar-SA"/>
              </w:rPr>
              <w:t>2．</w:t>
            </w:r>
          </w:p>
          <w:p w14:paraId="5FB66218">
            <w:pPr>
              <w:pStyle w:val="75"/>
              <w:widowControl/>
              <w:shd w:val="clear" w:color="auto" w:fill="FFFFFF"/>
              <w:snapToGrid w:val="0"/>
              <w:spacing w:before="312" w:beforeAutospacing="1" w:after="0" w:afterAutospacing="1" w:line="360" w:lineRule="auto"/>
              <w:ind w:left="107"/>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0"/>
                <w:w w:val="100"/>
                <w:kern w:val="0"/>
                <w:sz w:val="24"/>
                <w:szCs w:val="24"/>
                <w:lang w:val="en-US" w:eastAsia="zh-CN" w:bidi="ar-SA"/>
              </w:rPr>
              <w:t>企</w:t>
            </w:r>
            <w:r>
              <w:rPr>
                <w:rStyle w:val="24"/>
                <w:rFonts w:ascii="宋体" w:hAnsi="宋体" w:cs="宋体"/>
                <w:b w:val="0"/>
                <w:bCs/>
                <w:i w:val="0"/>
                <w:caps w:val="0"/>
                <w:color w:val="000000"/>
                <w:spacing w:val="12"/>
                <w:w w:val="100"/>
                <w:kern w:val="0"/>
                <w:sz w:val="24"/>
                <w:szCs w:val="24"/>
                <w:lang w:val="en-US" w:eastAsia="zh-CN" w:bidi="ar-SA"/>
              </w:rPr>
              <w:t>业有关资质获证情况</w:t>
            </w:r>
          </w:p>
        </w:tc>
        <w:tc>
          <w:tcPr>
            <w:tcW w:w="155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CB8D7C4">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2"/>
                <w:w w:val="100"/>
                <w:kern w:val="0"/>
                <w:sz w:val="24"/>
                <w:szCs w:val="24"/>
                <w:lang w:val="en-US" w:eastAsia="zh-CN" w:bidi="ar-SA"/>
              </w:rPr>
              <w:t>产品生产许可证情况</w:t>
            </w:r>
            <w:r>
              <w:rPr>
                <w:rStyle w:val="24"/>
                <w:rFonts w:ascii="宋体" w:hAnsi="宋体" w:cs="宋体"/>
                <w:b w:val="0"/>
                <w:bCs/>
                <w:i w:val="0"/>
                <w:caps w:val="0"/>
                <w:color w:val="000000"/>
                <w:spacing w:val="41"/>
                <w:w w:val="100"/>
                <w:kern w:val="0"/>
                <w:sz w:val="24"/>
                <w:szCs w:val="24"/>
                <w:lang w:val="en-US" w:eastAsia="zh-CN" w:bidi="ar-SA"/>
              </w:rPr>
              <w:t>（对需获得生产许可证的</w:t>
            </w:r>
            <w:r>
              <w:rPr>
                <w:rStyle w:val="24"/>
                <w:rFonts w:ascii="宋体" w:hAnsi="宋体" w:cs="宋体"/>
                <w:b w:val="0"/>
                <w:bCs/>
                <w:i w:val="0"/>
                <w:caps w:val="0"/>
                <w:color w:val="000000"/>
                <w:spacing w:val="11"/>
                <w:w w:val="100"/>
                <w:kern w:val="0"/>
                <w:sz w:val="24"/>
                <w:szCs w:val="24"/>
                <w:lang w:val="en-US" w:eastAsia="zh-CN" w:bidi="ar-SA"/>
              </w:rPr>
              <w:t>产品要填写此栏）</w:t>
            </w: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14:paraId="37C7FE44">
            <w:pPr>
              <w:pStyle w:val="75"/>
              <w:widowControl/>
              <w:shd w:val="clear" w:color="auto" w:fill="FFFFFF"/>
              <w:snapToGrid w:val="0"/>
              <w:spacing w:before="0" w:beforeAutospacing="1" w:after="0" w:afterAutospacing="1" w:line="360" w:lineRule="auto"/>
              <w:ind w:right="-77"/>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产品名称</w:t>
            </w:r>
          </w:p>
        </w:tc>
        <w:tc>
          <w:tcPr>
            <w:tcW w:w="1535" w:type="dxa"/>
            <w:tcBorders>
              <w:top w:val="single" w:color="000000" w:sz="4" w:space="0"/>
              <w:left w:val="single" w:color="000000" w:sz="4" w:space="0"/>
              <w:bottom w:val="single" w:color="000000" w:sz="4" w:space="0"/>
              <w:right w:val="single" w:color="000000" w:sz="4" w:space="0"/>
            </w:tcBorders>
            <w:vAlign w:val="center"/>
          </w:tcPr>
          <w:p w14:paraId="37393B8C">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发证机关</w:t>
            </w:r>
          </w:p>
        </w:tc>
        <w:tc>
          <w:tcPr>
            <w:tcW w:w="570" w:type="dxa"/>
            <w:tcBorders>
              <w:top w:val="single" w:color="000000" w:sz="4" w:space="0"/>
              <w:left w:val="single" w:color="000000" w:sz="4" w:space="0"/>
              <w:bottom w:val="single" w:color="000000" w:sz="4" w:space="0"/>
              <w:right w:val="single" w:color="000000" w:sz="4" w:space="0"/>
            </w:tcBorders>
            <w:vAlign w:val="center"/>
          </w:tcPr>
          <w:p w14:paraId="648DC009">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27"/>
                <w:w w:val="100"/>
                <w:kern w:val="0"/>
                <w:sz w:val="24"/>
                <w:szCs w:val="24"/>
                <w:lang w:val="en-US" w:eastAsia="zh-CN" w:bidi="ar-SA"/>
              </w:rPr>
              <w:t>编号</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14:paraId="0673A4AC">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16"/>
                <w:w w:val="100"/>
                <w:kern w:val="0"/>
                <w:sz w:val="24"/>
                <w:szCs w:val="24"/>
                <w:lang w:val="en-US" w:eastAsia="zh-CN" w:bidi="ar-SA"/>
              </w:rPr>
              <w:t>发证时间</w:t>
            </w:r>
          </w:p>
        </w:tc>
        <w:tc>
          <w:tcPr>
            <w:tcW w:w="1493" w:type="dxa"/>
            <w:gridSpan w:val="2"/>
            <w:tcBorders>
              <w:top w:val="single" w:color="000000" w:sz="4" w:space="0"/>
              <w:left w:val="single" w:color="000000" w:sz="4" w:space="0"/>
              <w:bottom w:val="single" w:color="000000" w:sz="4" w:space="0"/>
              <w:right w:val="single" w:color="000000" w:sz="4" w:space="0"/>
            </w:tcBorders>
            <w:vAlign w:val="center"/>
          </w:tcPr>
          <w:p w14:paraId="169964A8">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r>
              <w:rPr>
                <w:rStyle w:val="24"/>
                <w:rFonts w:ascii="宋体" w:hAnsi="宋体" w:cs="宋体"/>
                <w:b w:val="0"/>
                <w:bCs/>
                <w:i w:val="0"/>
                <w:caps w:val="0"/>
                <w:color w:val="000000"/>
                <w:spacing w:val="27"/>
                <w:w w:val="100"/>
                <w:kern w:val="0"/>
                <w:sz w:val="24"/>
                <w:szCs w:val="24"/>
                <w:lang w:val="en-US" w:eastAsia="zh-CN" w:bidi="ar-SA"/>
              </w:rPr>
              <w:t>期限</w:t>
            </w:r>
          </w:p>
        </w:tc>
      </w:tr>
      <w:tr w14:paraId="6C41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4E7A9E88">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155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6BF502F">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14:paraId="56A4F4D7">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715A3E91">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vAlign w:val="center"/>
          </w:tcPr>
          <w:p w14:paraId="6BCDB3F1">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c>
          <w:tcPr>
            <w:tcW w:w="3140" w:type="dxa"/>
            <w:gridSpan w:val="4"/>
            <w:tcBorders>
              <w:top w:val="single" w:color="000000" w:sz="4" w:space="0"/>
              <w:left w:val="single" w:color="000000" w:sz="4" w:space="0"/>
              <w:bottom w:val="single" w:color="000000" w:sz="4" w:space="0"/>
              <w:right w:val="single" w:color="000000" w:sz="4" w:space="0"/>
            </w:tcBorders>
            <w:vAlign w:val="center"/>
          </w:tcPr>
          <w:p w14:paraId="52ABD271">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0"/>
                <w:w w:val="100"/>
                <w:kern w:val="0"/>
                <w:sz w:val="24"/>
                <w:szCs w:val="24"/>
                <w:lang w:val="en-US" w:eastAsia="zh-CN" w:bidi="ar-SA"/>
              </w:rPr>
            </w:pPr>
          </w:p>
        </w:tc>
      </w:tr>
      <w:tr w14:paraId="1628F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588BC830">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c>
          <w:tcPr>
            <w:tcW w:w="1553" w:type="dxa"/>
            <w:gridSpan w:val="2"/>
            <w:tcBorders>
              <w:top w:val="single" w:color="000000" w:sz="4" w:space="0"/>
              <w:left w:val="single" w:color="000000" w:sz="4" w:space="0"/>
              <w:bottom w:val="single" w:color="000000" w:sz="4" w:space="0"/>
              <w:right w:val="single" w:color="000000" w:sz="4" w:space="0"/>
            </w:tcBorders>
            <w:vAlign w:val="center"/>
          </w:tcPr>
          <w:p w14:paraId="332F3448">
            <w:pPr>
              <w:pStyle w:val="75"/>
              <w:widowControl/>
              <w:shd w:val="clear" w:color="auto" w:fill="FFFFFF"/>
              <w:snapToGrid w:val="0"/>
              <w:spacing w:before="0" w:beforeAutospacing="1" w:after="0" w:afterAutospacing="1" w:line="360" w:lineRule="auto"/>
              <w:ind w:right="-107"/>
              <w:jc w:val="center"/>
              <w:textAlignment w:val="baseline"/>
              <w:rPr>
                <w:rStyle w:val="24"/>
                <w:rFonts w:ascii="宋体" w:hAnsi="宋体" w:cs="宋体"/>
                <w:b w:val="0"/>
                <w:bCs/>
                <w:i w:val="0"/>
                <w:caps w:val="0"/>
                <w:color w:val="000000"/>
                <w:spacing w:val="41"/>
                <w:w w:val="100"/>
                <w:kern w:val="0"/>
                <w:sz w:val="24"/>
                <w:szCs w:val="24"/>
                <w:lang w:val="en-US" w:eastAsia="zh-CN" w:bidi="ar-SA"/>
              </w:rPr>
            </w:pPr>
            <w:r>
              <w:rPr>
                <w:rStyle w:val="24"/>
                <w:rFonts w:ascii="宋体" w:hAnsi="宋体" w:cs="宋体"/>
                <w:b w:val="0"/>
                <w:bCs/>
                <w:i w:val="0"/>
                <w:caps w:val="0"/>
                <w:color w:val="000000"/>
                <w:spacing w:val="41"/>
                <w:w w:val="100"/>
                <w:kern w:val="0"/>
                <w:sz w:val="24"/>
                <w:szCs w:val="24"/>
                <w:lang w:val="en-US" w:eastAsia="zh-CN" w:bidi="ar-SA"/>
              </w:rPr>
              <w:t>企业通过质量体系、环保</w:t>
            </w:r>
            <w:r>
              <w:rPr>
                <w:rStyle w:val="24"/>
                <w:rFonts w:ascii="宋体" w:hAnsi="宋体" w:cs="宋体"/>
                <w:b w:val="0"/>
                <w:bCs/>
                <w:i w:val="0"/>
                <w:caps w:val="0"/>
                <w:color w:val="000000"/>
                <w:spacing w:val="11"/>
                <w:w w:val="100"/>
                <w:kern w:val="0"/>
                <w:sz w:val="24"/>
                <w:szCs w:val="24"/>
                <w:lang w:val="en-US" w:eastAsia="zh-CN" w:bidi="ar-SA"/>
              </w:rPr>
              <w:t>体系、计量等认证情况</w:t>
            </w:r>
          </w:p>
        </w:tc>
        <w:tc>
          <w:tcPr>
            <w:tcW w:w="6578" w:type="dxa"/>
            <w:gridSpan w:val="9"/>
            <w:tcBorders>
              <w:top w:val="single" w:color="000000" w:sz="4" w:space="0"/>
              <w:left w:val="single" w:color="000000" w:sz="4" w:space="0"/>
              <w:bottom w:val="single" w:color="000000" w:sz="4" w:space="0"/>
              <w:right w:val="single" w:color="000000" w:sz="4" w:space="0"/>
            </w:tcBorders>
            <w:vAlign w:val="center"/>
          </w:tcPr>
          <w:p w14:paraId="2A17B022">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r>
      <w:tr w14:paraId="52F74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7A822F96">
            <w:pPr>
              <w:pStyle w:val="75"/>
              <w:widowControl/>
              <w:shd w:val="clear" w:color="auto" w:fill="FFFFFF"/>
              <w:snapToGrid w:val="0"/>
              <w:spacing w:before="0" w:beforeAutospacing="1" w:after="0" w:afterAutospacing="1" w:line="360" w:lineRule="auto"/>
              <w:ind w:left="107"/>
              <w:jc w:val="center"/>
              <w:textAlignment w:val="baseline"/>
              <w:rPr>
                <w:rStyle w:val="24"/>
                <w:rFonts w:ascii="宋体" w:hAnsi="宋体" w:cs="宋体"/>
                <w:b w:val="0"/>
                <w:bCs/>
                <w:i w:val="0"/>
                <w:caps w:val="0"/>
                <w:color w:val="000000"/>
                <w:spacing w:val="27"/>
                <w:w w:val="100"/>
                <w:kern w:val="0"/>
                <w:sz w:val="24"/>
                <w:szCs w:val="24"/>
                <w:lang w:val="en-US" w:eastAsia="zh-CN" w:bidi="ar-SA"/>
              </w:rPr>
            </w:pPr>
          </w:p>
        </w:tc>
        <w:tc>
          <w:tcPr>
            <w:tcW w:w="1553" w:type="dxa"/>
            <w:gridSpan w:val="2"/>
            <w:tcBorders>
              <w:top w:val="single" w:color="000000" w:sz="4" w:space="0"/>
              <w:left w:val="single" w:color="000000" w:sz="4" w:space="0"/>
              <w:bottom w:val="single" w:color="000000" w:sz="4" w:space="0"/>
              <w:right w:val="single" w:color="000000" w:sz="4" w:space="0"/>
            </w:tcBorders>
            <w:vAlign w:val="center"/>
          </w:tcPr>
          <w:p w14:paraId="535E9CB8">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r>
              <w:rPr>
                <w:rStyle w:val="24"/>
                <w:rFonts w:ascii="宋体" w:hAnsi="宋体" w:cs="宋体"/>
                <w:b w:val="0"/>
                <w:bCs/>
                <w:i w:val="0"/>
                <w:caps w:val="0"/>
                <w:color w:val="000000"/>
                <w:spacing w:val="10"/>
                <w:w w:val="100"/>
                <w:kern w:val="0"/>
                <w:sz w:val="24"/>
                <w:szCs w:val="24"/>
                <w:lang w:val="en-US" w:eastAsia="zh-CN" w:bidi="ar-SA"/>
              </w:rPr>
              <w:t>企业获得专利情况</w:t>
            </w:r>
          </w:p>
        </w:tc>
        <w:tc>
          <w:tcPr>
            <w:tcW w:w="6578" w:type="dxa"/>
            <w:gridSpan w:val="9"/>
            <w:tcBorders>
              <w:top w:val="single" w:color="000000" w:sz="4" w:space="0"/>
              <w:left w:val="single" w:color="000000" w:sz="4" w:space="0"/>
              <w:bottom w:val="single" w:color="000000" w:sz="4" w:space="0"/>
              <w:right w:val="single" w:color="000000" w:sz="4" w:space="0"/>
            </w:tcBorders>
            <w:vAlign w:val="center"/>
          </w:tcPr>
          <w:p w14:paraId="1C82FD1D">
            <w:pPr>
              <w:pStyle w:val="75"/>
              <w:widowControl/>
              <w:shd w:val="clear" w:color="auto" w:fill="FFFFFF"/>
              <w:snapToGrid w:val="0"/>
              <w:spacing w:before="0" w:beforeAutospacing="1" w:after="0" w:afterAutospacing="1" w:line="360" w:lineRule="auto"/>
              <w:jc w:val="center"/>
              <w:textAlignment w:val="baseline"/>
              <w:rPr>
                <w:rStyle w:val="24"/>
                <w:rFonts w:ascii="宋体" w:hAnsi="宋体" w:cs="宋体"/>
                <w:b w:val="0"/>
                <w:bCs/>
                <w:i w:val="0"/>
                <w:caps w:val="0"/>
                <w:color w:val="000000"/>
                <w:spacing w:val="16"/>
                <w:w w:val="100"/>
                <w:kern w:val="0"/>
                <w:sz w:val="24"/>
                <w:szCs w:val="24"/>
                <w:lang w:val="en-US" w:eastAsia="zh-CN" w:bidi="ar-SA"/>
              </w:rPr>
            </w:pPr>
          </w:p>
        </w:tc>
      </w:tr>
    </w:tbl>
    <w:p w14:paraId="30CF1F4E">
      <w:pPr>
        <w:pStyle w:val="75"/>
        <w:widowControl/>
        <w:shd w:val="clear" w:color="auto" w:fill="FFFFFF"/>
        <w:snapToGrid w:val="0"/>
        <w:spacing w:before="0" w:beforeAutospacing="1" w:after="0" w:afterAutospacing="1" w:line="360" w:lineRule="auto"/>
        <w:jc w:val="left"/>
        <w:textAlignment w:val="baseline"/>
        <w:rPr>
          <w:rStyle w:val="24"/>
          <w:rFonts w:ascii="宋体" w:hAnsi="宋体"/>
          <w:b/>
          <w:i w:val="0"/>
          <w:caps w:val="0"/>
          <w:color w:val="000000"/>
          <w:spacing w:val="0"/>
          <w:w w:val="100"/>
          <w:kern w:val="0"/>
          <w:sz w:val="21"/>
          <w:szCs w:val="21"/>
          <w:lang w:val="en-US" w:eastAsia="zh-CN" w:bidi="ar-SA"/>
        </w:rPr>
      </w:pPr>
      <w:r>
        <w:rPr>
          <w:rFonts w:hint="eastAsia" w:ascii="宋体" w:hAnsi="宋体"/>
          <w:color w:val="auto"/>
          <w:kern w:val="0"/>
          <w:szCs w:val="21"/>
        </w:rPr>
        <w:t> </w:t>
      </w:r>
      <w:r>
        <w:rPr>
          <w:rStyle w:val="24"/>
          <w:rFonts w:ascii="宋体" w:hAnsi="宋体"/>
          <w:b/>
          <w:i w:val="0"/>
          <w:caps w:val="0"/>
          <w:color w:val="000000"/>
          <w:spacing w:val="0"/>
          <w:w w:val="100"/>
          <w:kern w:val="0"/>
          <w:sz w:val="21"/>
          <w:szCs w:val="21"/>
          <w:lang w:val="en-US" w:eastAsia="zh-CN" w:bidi="ar-SA"/>
        </w:rPr>
        <w:t>要求：</w:t>
      </w:r>
    </w:p>
    <w:p w14:paraId="753FF118">
      <w:pPr>
        <w:pStyle w:val="75"/>
        <w:widowControl/>
        <w:shd w:val="clear" w:color="auto" w:fill="FFFFFF"/>
        <w:snapToGrid w:val="0"/>
        <w:spacing w:before="0" w:beforeAutospacing="1" w:after="0" w:afterAutospacing="1" w:line="360" w:lineRule="auto"/>
        <w:ind w:firstLine="424" w:firstLineChars="202"/>
        <w:jc w:val="left"/>
        <w:textAlignment w:val="baseline"/>
        <w:rPr>
          <w:rStyle w:val="24"/>
          <w:rFonts w:ascii="宋体" w:hAnsi="宋体"/>
          <w:b w:val="0"/>
          <w:i w:val="0"/>
          <w:caps w:val="0"/>
          <w:color w:val="000000"/>
          <w:spacing w:val="0"/>
          <w:w w:val="100"/>
          <w:kern w:val="0"/>
          <w:sz w:val="24"/>
          <w:szCs w:val="24"/>
          <w:lang w:val="en-US" w:eastAsia="zh-CN" w:bidi="ar-SA"/>
        </w:rPr>
      </w:pPr>
      <w:r>
        <w:rPr>
          <w:rStyle w:val="24"/>
          <w:rFonts w:ascii="仿宋_GB2312" w:hAnsi="宋体" w:eastAsia="仿宋_GB2312"/>
          <w:b w:val="0"/>
          <w:i w:val="0"/>
          <w:caps w:val="0"/>
          <w:color w:val="000000"/>
          <w:spacing w:val="0"/>
          <w:w w:val="100"/>
          <w:kern w:val="0"/>
          <w:sz w:val="21"/>
          <w:szCs w:val="21"/>
          <w:lang w:val="en-US" w:eastAsia="zh-CN" w:bidi="ar-SA"/>
        </w:rPr>
        <w:t>1.</w:t>
      </w:r>
      <w:r>
        <w:rPr>
          <w:rStyle w:val="24"/>
          <w:rFonts w:ascii="宋体" w:hAnsi="宋体"/>
          <w:b w:val="0"/>
          <w:i w:val="0"/>
          <w:caps w:val="0"/>
          <w:color w:val="000000"/>
          <w:spacing w:val="0"/>
          <w:w w:val="100"/>
          <w:kern w:val="0"/>
          <w:sz w:val="21"/>
          <w:szCs w:val="21"/>
          <w:lang w:val="en-US" w:eastAsia="zh-CN" w:bidi="ar-SA"/>
        </w:rPr>
        <w:t>姓名栏必须将所有股东都统计在内，若非股份公司此行（第三行）无需填写；</w:t>
      </w:r>
    </w:p>
    <w:p w14:paraId="7DFBB555">
      <w:pPr>
        <w:snapToGrid w:val="0"/>
        <w:spacing w:before="0" w:beforeAutospacing="0" w:after="0" w:afterAutospacing="0" w:line="240" w:lineRule="auto"/>
        <w:ind w:firstLine="420" w:firstLineChars="200"/>
        <w:jc w:val="both"/>
        <w:textAlignment w:val="baseline"/>
        <w:rPr>
          <w:rStyle w:val="24"/>
          <w:rFonts w:ascii="宋体" w:hAnsi="宋体"/>
          <w:b w:val="0"/>
          <w:i w:val="0"/>
          <w:caps w:val="0"/>
          <w:color w:val="000000"/>
          <w:spacing w:val="0"/>
          <w:w w:val="100"/>
          <w:kern w:val="0"/>
          <w:sz w:val="21"/>
          <w:szCs w:val="21"/>
          <w:lang w:val="en-US" w:eastAsia="zh-CN" w:bidi="ar-SA"/>
        </w:rPr>
      </w:pPr>
      <w:r>
        <w:rPr>
          <w:rStyle w:val="24"/>
          <w:rFonts w:ascii="宋体" w:hAnsi="宋体"/>
          <w:b w:val="0"/>
          <w:i w:val="0"/>
          <w:caps w:val="0"/>
          <w:color w:val="000000"/>
          <w:spacing w:val="0"/>
          <w:w w:val="100"/>
          <w:kern w:val="0"/>
          <w:sz w:val="21"/>
          <w:szCs w:val="21"/>
          <w:lang w:val="en-US" w:eastAsia="zh-CN" w:bidi="ar-SA"/>
        </w:rPr>
        <w:t>2.在填写时，如本表格不适合投标单位的实际情况，可根据本表格式自行划表填写。</w:t>
      </w:r>
    </w:p>
    <w:p w14:paraId="3B404557">
      <w:pPr>
        <w:snapToGrid w:val="0"/>
        <w:spacing w:before="0" w:beforeAutospacing="0" w:after="0" w:afterAutospacing="0" w:line="240" w:lineRule="auto"/>
        <w:jc w:val="both"/>
        <w:textAlignment w:val="baseline"/>
        <w:rPr>
          <w:rStyle w:val="24"/>
          <w:rFonts w:ascii="宋体" w:hAnsi="宋体"/>
          <w:b w:val="0"/>
          <w:i w:val="0"/>
          <w:caps w:val="0"/>
          <w:color w:val="000000"/>
          <w:spacing w:val="0"/>
          <w:w w:val="100"/>
          <w:kern w:val="2"/>
          <w:sz w:val="24"/>
          <w:szCs w:val="24"/>
          <w:lang w:val="en-US" w:eastAsia="zh-CN" w:bidi="ar-SA"/>
        </w:rPr>
      </w:pPr>
    </w:p>
    <w:p w14:paraId="1DC97E3E">
      <w:pPr>
        <w:snapToGrid w:val="0"/>
        <w:spacing w:before="0" w:beforeAutospacing="0" w:after="0" w:afterAutospacing="0" w:line="240" w:lineRule="auto"/>
        <w:ind w:firstLine="424" w:firstLineChars="177"/>
        <w:jc w:val="both"/>
        <w:textAlignment w:val="baseline"/>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磋商供应商名称（盖章）：</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447CEF71">
      <w:pPr>
        <w:snapToGrid w:val="0"/>
        <w:spacing w:before="0" w:beforeAutospacing="0" w:after="0" w:afterAutospacing="0" w:line="240" w:lineRule="auto"/>
        <w:ind w:left="420"/>
        <w:jc w:val="both"/>
        <w:textAlignment w:val="baseline"/>
        <w:rPr>
          <w:rStyle w:val="24"/>
          <w:rFonts w:ascii="宋体" w:hAnsi="宋体"/>
          <w:b w:val="0"/>
          <w:i w:val="0"/>
          <w:caps w:val="0"/>
          <w:color w:val="000000"/>
          <w:spacing w:val="0"/>
          <w:w w:val="100"/>
          <w:kern w:val="2"/>
          <w:sz w:val="24"/>
          <w:szCs w:val="24"/>
          <w:lang w:val="en-US" w:eastAsia="zh-CN" w:bidi="ar-SA"/>
        </w:rPr>
      </w:pPr>
    </w:p>
    <w:p w14:paraId="36821D48">
      <w:pPr>
        <w:snapToGrid w:val="0"/>
        <w:spacing w:before="0" w:beforeAutospacing="0" w:after="0" w:afterAutospacing="0" w:line="240" w:lineRule="auto"/>
        <w:ind w:firstLine="424" w:firstLineChars="177"/>
        <w:jc w:val="both"/>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磋商供应商代表签字：</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6733EB05">
      <w:pPr>
        <w:snapToGrid w:val="0"/>
        <w:spacing w:before="0" w:beforeAutospacing="0" w:after="0" w:afterAutospacing="0" w:line="240" w:lineRule="auto"/>
        <w:ind w:firstLine="435"/>
        <w:jc w:val="both"/>
        <w:textAlignment w:val="baseline"/>
        <w:rPr>
          <w:rStyle w:val="24"/>
          <w:rFonts w:ascii="宋体" w:hAnsi="宋体"/>
          <w:b w:val="0"/>
          <w:i w:val="0"/>
          <w:caps w:val="0"/>
          <w:color w:val="000000"/>
          <w:spacing w:val="0"/>
          <w:w w:val="100"/>
          <w:kern w:val="2"/>
          <w:sz w:val="24"/>
          <w:szCs w:val="24"/>
          <w:lang w:val="en-US" w:eastAsia="zh-CN" w:bidi="ar-SA"/>
        </w:rPr>
      </w:pPr>
    </w:p>
    <w:p w14:paraId="16B0C5E9">
      <w:pPr>
        <w:snapToGrid w:val="0"/>
        <w:spacing w:before="0" w:beforeAutospacing="0" w:after="0" w:afterAutospacing="0" w:line="240" w:lineRule="auto"/>
        <w:ind w:firstLine="424" w:firstLineChars="177"/>
        <w:jc w:val="both"/>
        <w:textAlignment w:val="baseline"/>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职        务：</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4704D41F">
      <w:pPr>
        <w:snapToGrid w:val="0"/>
        <w:spacing w:before="0" w:beforeAutospacing="0" w:after="0" w:afterAutospacing="0" w:line="240" w:lineRule="auto"/>
        <w:jc w:val="both"/>
        <w:textAlignment w:val="baseline"/>
        <w:rPr>
          <w:rStyle w:val="24"/>
          <w:rFonts w:ascii="宋体" w:hAnsi="宋体"/>
          <w:b w:val="0"/>
          <w:i w:val="0"/>
          <w:caps w:val="0"/>
          <w:color w:val="000000"/>
          <w:spacing w:val="0"/>
          <w:w w:val="100"/>
          <w:kern w:val="2"/>
          <w:sz w:val="24"/>
          <w:szCs w:val="24"/>
          <w:lang w:val="en-US" w:eastAsia="zh-CN" w:bidi="ar-SA"/>
        </w:rPr>
      </w:pPr>
    </w:p>
    <w:p w14:paraId="46930590">
      <w:pPr>
        <w:shd w:val="clear" w:color="auto" w:fill="FFFFFF"/>
        <w:spacing w:line="360" w:lineRule="auto"/>
        <w:jc w:val="center"/>
        <w:rPr>
          <w:rFonts w:hint="eastAsia" w:ascii="宋体" w:hAnsi="宋体" w:eastAsia="宋体"/>
          <w:color w:val="auto"/>
          <w:sz w:val="21"/>
          <w:szCs w:val="21"/>
          <w:lang w:val="en-US" w:eastAsia="zh-CN"/>
        </w:rPr>
      </w:pPr>
      <w:r>
        <w:rPr>
          <w:rStyle w:val="24"/>
          <w:rFonts w:ascii="宋体" w:hAnsi="宋体"/>
          <w:b w:val="0"/>
          <w:i w:val="0"/>
          <w:caps w:val="0"/>
          <w:color w:val="000000"/>
          <w:spacing w:val="0"/>
          <w:w w:val="100"/>
          <w:kern w:val="0"/>
          <w:sz w:val="24"/>
          <w:szCs w:val="24"/>
          <w:lang w:val="en-US" w:eastAsia="zh-CN" w:bidi="ar-SA"/>
        </w:rPr>
        <w:t>日        期：</w:t>
      </w:r>
    </w:p>
    <w:p w14:paraId="2E6043D8">
      <w:pPr>
        <w:shd w:val="clear" w:color="auto" w:fill="FFFFFF"/>
        <w:spacing w:line="360" w:lineRule="auto"/>
        <w:jc w:val="center"/>
        <w:rPr>
          <w:rFonts w:hint="eastAsia" w:ascii="宋体" w:hAnsi="宋体" w:eastAsia="宋体"/>
          <w:color w:val="auto"/>
          <w:sz w:val="21"/>
          <w:szCs w:val="21"/>
          <w:lang w:val="en-US" w:eastAsia="zh-CN"/>
        </w:rPr>
        <w:sectPr>
          <w:pgSz w:w="11906" w:h="16838"/>
          <w:pgMar w:top="1440" w:right="1440" w:bottom="1440" w:left="1701" w:header="851" w:footer="992" w:gutter="0"/>
          <w:pgNumType w:fmt="decimal"/>
          <w:cols w:space="720" w:num="1"/>
          <w:titlePg/>
          <w:docGrid w:linePitch="312" w:charSpace="0"/>
        </w:sectPr>
      </w:pPr>
    </w:p>
    <w:p w14:paraId="06AD9793">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b/>
          <w:i w:val="0"/>
          <w:caps w:val="0"/>
          <w:spacing w:val="0"/>
          <w:w w:val="100"/>
          <w:kern w:val="2"/>
          <w:sz w:val="28"/>
          <w:szCs w:val="24"/>
          <w:lang w:val="en-US" w:eastAsia="zh-CN" w:bidi="ar-SA"/>
        </w:rPr>
        <w:t>附件4-2</w:t>
      </w:r>
    </w:p>
    <w:p w14:paraId="5C0AD6E3">
      <w:pPr>
        <w:snapToGrid w:val="0"/>
        <w:spacing w:before="120" w:beforeAutospacing="0" w:after="50" w:afterAutospacing="0" w:line="360" w:lineRule="auto"/>
        <w:jc w:val="center"/>
        <w:textAlignment w:val="baseline"/>
        <w:rPr>
          <w:rStyle w:val="24"/>
          <w:rFonts w:ascii="宋体" w:hAnsi="宋体"/>
          <w:b/>
          <w:i w:val="0"/>
          <w:caps w:val="0"/>
          <w:color w:val="33CCCC"/>
          <w:spacing w:val="0"/>
          <w:w w:val="100"/>
          <w:kern w:val="2"/>
          <w:sz w:val="32"/>
          <w:szCs w:val="32"/>
          <w:lang w:val="en-US" w:eastAsia="zh-CN" w:bidi="ar-SA"/>
        </w:rPr>
      </w:pPr>
      <w:r>
        <w:rPr>
          <w:rStyle w:val="24"/>
          <w:rFonts w:ascii="宋体" w:hAnsi="宋体"/>
          <w:b/>
          <w:i w:val="0"/>
          <w:caps w:val="0"/>
          <w:spacing w:val="0"/>
          <w:w w:val="100"/>
          <w:kern w:val="2"/>
          <w:sz w:val="32"/>
          <w:szCs w:val="32"/>
          <w:lang w:val="en-US" w:eastAsia="zh-CN" w:bidi="ar-SA"/>
        </w:rPr>
        <w:t>项目实施人员一览表</w:t>
      </w:r>
      <w:r>
        <w:rPr>
          <w:rStyle w:val="24"/>
          <w:rFonts w:ascii="宋体" w:hAnsi="宋体"/>
          <w:b/>
          <w:i w:val="0"/>
          <w:caps w:val="0"/>
          <w:color w:val="33CCCC"/>
          <w:spacing w:val="0"/>
          <w:w w:val="100"/>
          <w:kern w:val="2"/>
          <w:sz w:val="32"/>
          <w:szCs w:val="32"/>
          <w:lang w:val="en-US" w:eastAsia="zh-CN" w:bidi="ar-SA"/>
        </w:rPr>
        <w:t xml:space="preserve"> </w:t>
      </w:r>
    </w:p>
    <w:p w14:paraId="1A931F44">
      <w:pPr>
        <w:snapToGrid w:val="0"/>
        <w:spacing w:before="120" w:beforeAutospacing="0" w:after="50" w:afterAutospacing="0" w:line="360" w:lineRule="auto"/>
        <w:ind w:firstLine="2400" w:firstLineChars="1000"/>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（主要从业人员及其技术资格）</w:t>
      </w:r>
    </w:p>
    <w:tbl>
      <w:tblPr>
        <w:tblStyle w:val="11"/>
        <w:tblW w:w="8898" w:type="dxa"/>
        <w:tblInd w:w="-25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14:paraId="16E23D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center"/>
          </w:tcPr>
          <w:p w14:paraId="41D41D39">
            <w:pPr>
              <w:snapToGrid w:val="0"/>
              <w:spacing w:before="120" w:beforeAutospacing="0" w:after="50" w:afterAutospacing="0" w:line="360" w:lineRule="auto"/>
              <w:jc w:val="center"/>
              <w:textAlignment w:val="baseline"/>
              <w:rPr>
                <w:rStyle w:val="24"/>
                <w:rFonts w:ascii="宋体" w:hAnsi="宋体"/>
                <w:b/>
                <w:i w:val="0"/>
                <w:caps w:val="0"/>
                <w:spacing w:val="0"/>
                <w:w w:val="100"/>
                <w:kern w:val="2"/>
                <w:sz w:val="24"/>
                <w:szCs w:val="20"/>
                <w:lang w:val="en-US" w:eastAsia="zh-CN" w:bidi="ar-SA"/>
              </w:rPr>
            </w:pPr>
            <w:r>
              <w:rPr>
                <w:rStyle w:val="24"/>
                <w:rFonts w:ascii="宋体" w:hAnsi="宋体"/>
                <w:b/>
                <w:i w:val="0"/>
                <w:caps w:val="0"/>
                <w:spacing w:val="0"/>
                <w:w w:val="100"/>
                <w:kern w:val="2"/>
                <w:sz w:val="24"/>
                <w:szCs w:val="20"/>
                <w:lang w:val="en-US" w:eastAsia="zh-CN" w:bidi="ar-SA"/>
              </w:rPr>
              <w:t>序号</w:t>
            </w:r>
          </w:p>
        </w:tc>
        <w:tc>
          <w:tcPr>
            <w:tcW w:w="543" w:type="dxa"/>
            <w:tcBorders>
              <w:top w:val="single" w:color="000000" w:sz="4" w:space="0"/>
              <w:left w:val="single" w:color="000000" w:sz="4" w:space="0"/>
              <w:bottom w:val="single" w:color="000000" w:sz="4" w:space="0"/>
              <w:right w:val="single" w:color="000000" w:sz="4" w:space="0"/>
            </w:tcBorders>
            <w:vAlign w:val="center"/>
          </w:tcPr>
          <w:p w14:paraId="04E8028E">
            <w:pPr>
              <w:snapToGrid w:val="0"/>
              <w:spacing w:before="120" w:beforeAutospacing="0" w:after="50" w:afterAutospacing="0" w:line="360" w:lineRule="auto"/>
              <w:jc w:val="center"/>
              <w:textAlignment w:val="baseline"/>
              <w:rPr>
                <w:rStyle w:val="24"/>
                <w:rFonts w:ascii="宋体" w:hAnsi="宋体"/>
                <w:b/>
                <w:i w:val="0"/>
                <w:caps w:val="0"/>
                <w:spacing w:val="0"/>
                <w:w w:val="100"/>
                <w:kern w:val="2"/>
                <w:sz w:val="24"/>
                <w:szCs w:val="20"/>
                <w:lang w:val="en-US" w:eastAsia="zh-CN" w:bidi="ar-SA"/>
              </w:rPr>
            </w:pPr>
            <w:r>
              <w:rPr>
                <w:rStyle w:val="24"/>
                <w:rFonts w:ascii="宋体" w:hAnsi="宋体"/>
                <w:b/>
                <w:i w:val="0"/>
                <w:caps w:val="0"/>
                <w:spacing w:val="0"/>
                <w:w w:val="100"/>
                <w:kern w:val="2"/>
                <w:sz w:val="24"/>
                <w:szCs w:val="24"/>
                <w:lang w:val="en-US" w:eastAsia="zh-CN" w:bidi="ar-SA"/>
              </w:rPr>
              <w:t>姓名</w:t>
            </w:r>
          </w:p>
        </w:tc>
        <w:tc>
          <w:tcPr>
            <w:tcW w:w="1004" w:type="dxa"/>
            <w:tcBorders>
              <w:top w:val="single" w:color="000000" w:sz="4" w:space="0"/>
              <w:left w:val="single" w:color="000000" w:sz="4" w:space="0"/>
              <w:bottom w:val="single" w:color="000000" w:sz="4" w:space="0"/>
              <w:right w:val="single" w:color="000000" w:sz="4" w:space="0"/>
            </w:tcBorders>
            <w:vAlign w:val="center"/>
          </w:tcPr>
          <w:p w14:paraId="30EB3B57">
            <w:pPr>
              <w:snapToGrid w:val="0"/>
              <w:spacing w:before="120" w:beforeAutospacing="0" w:after="50" w:afterAutospacing="0" w:line="360" w:lineRule="auto"/>
              <w:jc w:val="center"/>
              <w:textAlignment w:val="baseline"/>
              <w:rPr>
                <w:rStyle w:val="24"/>
                <w:rFonts w:ascii="宋体" w:hAnsi="宋体"/>
                <w:b/>
                <w:i w:val="0"/>
                <w:caps w:val="0"/>
                <w:spacing w:val="0"/>
                <w:w w:val="100"/>
                <w:kern w:val="2"/>
                <w:sz w:val="24"/>
                <w:szCs w:val="20"/>
                <w:lang w:val="en-US" w:eastAsia="zh-CN" w:bidi="ar-SA"/>
              </w:rPr>
            </w:pPr>
            <w:r>
              <w:rPr>
                <w:rStyle w:val="24"/>
                <w:rFonts w:ascii="宋体" w:hAnsi="宋体"/>
                <w:b/>
                <w:i w:val="0"/>
                <w:caps w:val="0"/>
                <w:spacing w:val="0"/>
                <w:w w:val="100"/>
                <w:kern w:val="2"/>
                <w:sz w:val="24"/>
                <w:szCs w:val="24"/>
                <w:lang w:val="en-US" w:eastAsia="zh-CN" w:bidi="ar-SA"/>
              </w:rPr>
              <w:t>职务</w:t>
            </w:r>
          </w:p>
        </w:tc>
        <w:tc>
          <w:tcPr>
            <w:tcW w:w="795" w:type="dxa"/>
            <w:tcBorders>
              <w:top w:val="single" w:color="000000" w:sz="4" w:space="0"/>
              <w:left w:val="single" w:color="000000" w:sz="4" w:space="0"/>
              <w:bottom w:val="single" w:color="000000" w:sz="4" w:space="0"/>
              <w:right w:val="single" w:color="000000" w:sz="4" w:space="0"/>
            </w:tcBorders>
            <w:vAlign w:val="center"/>
          </w:tcPr>
          <w:p w14:paraId="44361AF7">
            <w:pPr>
              <w:snapToGrid w:val="0"/>
              <w:spacing w:before="120" w:beforeAutospacing="0" w:after="50" w:afterAutospacing="0" w:line="360" w:lineRule="auto"/>
              <w:jc w:val="center"/>
              <w:textAlignment w:val="baseline"/>
              <w:rPr>
                <w:rStyle w:val="24"/>
                <w:rFonts w:ascii="宋体" w:hAnsi="宋体"/>
                <w:b/>
                <w:i w:val="0"/>
                <w:caps w:val="0"/>
                <w:spacing w:val="0"/>
                <w:w w:val="100"/>
                <w:kern w:val="2"/>
                <w:sz w:val="24"/>
                <w:szCs w:val="20"/>
                <w:lang w:val="en-US" w:eastAsia="zh-CN" w:bidi="ar-SA"/>
              </w:rPr>
            </w:pPr>
            <w:r>
              <w:rPr>
                <w:rStyle w:val="24"/>
                <w:rFonts w:ascii="宋体" w:hAnsi="宋体"/>
                <w:b/>
                <w:i w:val="0"/>
                <w:caps w:val="0"/>
                <w:spacing w:val="0"/>
                <w:w w:val="100"/>
                <w:kern w:val="2"/>
                <w:sz w:val="24"/>
                <w:szCs w:val="20"/>
                <w:lang w:val="en-US" w:eastAsia="zh-CN" w:bidi="ar-SA"/>
              </w:rPr>
              <w:t>职责</w:t>
            </w:r>
          </w:p>
        </w:tc>
        <w:tc>
          <w:tcPr>
            <w:tcW w:w="1276" w:type="dxa"/>
            <w:tcBorders>
              <w:top w:val="single" w:color="000000" w:sz="4" w:space="0"/>
              <w:left w:val="single" w:color="000000" w:sz="4" w:space="0"/>
              <w:bottom w:val="single" w:color="000000" w:sz="4" w:space="0"/>
              <w:right w:val="single" w:color="000000" w:sz="4" w:space="0"/>
            </w:tcBorders>
            <w:vAlign w:val="center"/>
          </w:tcPr>
          <w:p w14:paraId="7115396E">
            <w:pPr>
              <w:snapToGrid w:val="0"/>
              <w:spacing w:before="120" w:beforeAutospacing="0" w:after="50" w:afterAutospacing="0" w:line="360" w:lineRule="auto"/>
              <w:jc w:val="center"/>
              <w:textAlignment w:val="baseline"/>
              <w:rPr>
                <w:rStyle w:val="24"/>
                <w:rFonts w:ascii="宋体" w:hAnsi="宋体"/>
                <w:b/>
                <w:i w:val="0"/>
                <w:caps w:val="0"/>
                <w:spacing w:val="0"/>
                <w:w w:val="100"/>
                <w:kern w:val="2"/>
                <w:sz w:val="24"/>
                <w:szCs w:val="20"/>
                <w:lang w:val="en-US" w:eastAsia="zh-CN" w:bidi="ar-SA"/>
              </w:rPr>
            </w:pPr>
            <w:r>
              <w:rPr>
                <w:rStyle w:val="24"/>
                <w:rFonts w:ascii="宋体" w:hAnsi="宋体"/>
                <w:b/>
                <w:i w:val="0"/>
                <w:caps w:val="0"/>
                <w:spacing w:val="0"/>
                <w:w w:val="100"/>
                <w:kern w:val="2"/>
                <w:sz w:val="24"/>
                <w:szCs w:val="24"/>
                <w:lang w:val="en-US" w:eastAsia="zh-CN" w:bidi="ar-SA"/>
              </w:rPr>
              <w:t>专业技术资格</w:t>
            </w:r>
          </w:p>
        </w:tc>
        <w:tc>
          <w:tcPr>
            <w:tcW w:w="1275" w:type="dxa"/>
            <w:tcBorders>
              <w:top w:val="single" w:color="000000" w:sz="4" w:space="0"/>
              <w:left w:val="single" w:color="000000" w:sz="4" w:space="0"/>
              <w:bottom w:val="single" w:color="000000" w:sz="4" w:space="0"/>
              <w:right w:val="single" w:color="000000" w:sz="4" w:space="0"/>
            </w:tcBorders>
            <w:vAlign w:val="center"/>
          </w:tcPr>
          <w:p w14:paraId="71A03C3B">
            <w:pPr>
              <w:snapToGrid w:val="0"/>
              <w:spacing w:before="120" w:beforeAutospacing="0" w:after="50" w:afterAutospacing="0" w:line="360" w:lineRule="auto"/>
              <w:jc w:val="center"/>
              <w:textAlignment w:val="baseline"/>
              <w:rPr>
                <w:rStyle w:val="24"/>
                <w:rFonts w:ascii="宋体" w:hAnsi="宋体"/>
                <w:b/>
                <w:i w:val="0"/>
                <w:caps w:val="0"/>
                <w:spacing w:val="0"/>
                <w:w w:val="100"/>
                <w:kern w:val="2"/>
                <w:sz w:val="24"/>
                <w:szCs w:val="20"/>
                <w:lang w:val="en-US" w:eastAsia="zh-CN" w:bidi="ar-SA"/>
              </w:rPr>
            </w:pPr>
            <w:r>
              <w:rPr>
                <w:rStyle w:val="24"/>
                <w:rFonts w:ascii="宋体" w:hAnsi="宋体"/>
                <w:b/>
                <w:i w:val="0"/>
                <w:caps w:val="0"/>
                <w:spacing w:val="0"/>
                <w:w w:val="100"/>
                <w:kern w:val="2"/>
                <w:sz w:val="24"/>
                <w:szCs w:val="24"/>
                <w:lang w:val="en-US" w:eastAsia="zh-CN" w:bidi="ar-SA"/>
              </w:rPr>
              <w:t>证书编号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184A75C1">
            <w:pPr>
              <w:snapToGrid w:val="0"/>
              <w:spacing w:before="120" w:beforeAutospacing="0" w:after="50" w:afterAutospacing="0" w:line="360" w:lineRule="auto"/>
              <w:jc w:val="center"/>
              <w:textAlignment w:val="baseline"/>
              <w:rPr>
                <w:rStyle w:val="24"/>
                <w:rFonts w:ascii="宋体" w:hAnsi="宋体" w:cs="Times New Roman"/>
                <w:b/>
                <w:bCs/>
                <w:i w:val="0"/>
                <w:caps w:val="0"/>
                <w:spacing w:val="0"/>
                <w:w w:val="100"/>
                <w:kern w:val="2"/>
                <w:sz w:val="24"/>
                <w:szCs w:val="20"/>
                <w:lang w:val="en-US" w:eastAsia="zh-CN" w:bidi="ar-SA"/>
              </w:rPr>
            </w:pPr>
            <w:r>
              <w:rPr>
                <w:rStyle w:val="24"/>
                <w:rFonts w:ascii="宋体" w:hAnsi="宋体" w:cs="Times New Roman"/>
                <w:b/>
                <w:bCs/>
                <w:i w:val="0"/>
                <w:caps w:val="0"/>
                <w:spacing w:val="0"/>
                <w:w w:val="100"/>
                <w:kern w:val="2"/>
                <w:sz w:val="24"/>
                <w:szCs w:val="24"/>
                <w:lang w:val="en-US" w:eastAsia="zh-CN" w:bidi="ar-SA"/>
              </w:rPr>
              <w:t>参加本单位工作时间</w:t>
            </w:r>
          </w:p>
        </w:tc>
        <w:tc>
          <w:tcPr>
            <w:tcW w:w="2126" w:type="dxa"/>
            <w:tcBorders>
              <w:top w:val="single" w:color="000000" w:sz="4" w:space="0"/>
              <w:left w:val="single" w:color="000000" w:sz="4" w:space="0"/>
              <w:bottom w:val="single" w:color="000000" w:sz="4" w:space="0"/>
              <w:right w:val="single" w:color="000000" w:sz="4" w:space="0"/>
            </w:tcBorders>
            <w:vAlign w:val="center"/>
          </w:tcPr>
          <w:p w14:paraId="3A172E6B">
            <w:pPr>
              <w:snapToGrid w:val="0"/>
              <w:spacing w:before="120" w:beforeAutospacing="0" w:after="50" w:afterAutospacing="0" w:line="360" w:lineRule="auto"/>
              <w:jc w:val="center"/>
              <w:textAlignment w:val="baseline"/>
              <w:rPr>
                <w:rStyle w:val="24"/>
                <w:rFonts w:ascii="宋体" w:hAnsi="宋体" w:cs="Times New Roman"/>
                <w:b/>
                <w:bCs/>
                <w:i w:val="0"/>
                <w:caps w:val="0"/>
                <w:spacing w:val="0"/>
                <w:w w:val="100"/>
                <w:kern w:val="2"/>
                <w:sz w:val="24"/>
                <w:szCs w:val="20"/>
                <w:lang w:val="en-US" w:eastAsia="zh-CN" w:bidi="ar-SA"/>
              </w:rPr>
            </w:pPr>
            <w:r>
              <w:rPr>
                <w:rStyle w:val="24"/>
                <w:rFonts w:ascii="宋体" w:hAnsi="宋体"/>
                <w:b/>
                <w:i w:val="0"/>
                <w:caps w:val="0"/>
                <w:spacing w:val="0"/>
                <w:w w:val="100"/>
                <w:kern w:val="2"/>
                <w:sz w:val="24"/>
                <w:szCs w:val="24"/>
                <w:lang w:val="en-US" w:eastAsia="zh-CN" w:bidi="ar-SA"/>
              </w:rPr>
              <w:t>劳动合同编号</w:t>
            </w:r>
          </w:p>
        </w:tc>
      </w:tr>
      <w:tr w14:paraId="0D50DA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14:paraId="5FFF7E99">
            <w:pPr>
              <w:snapToGrid w:val="0"/>
              <w:spacing w:before="120" w:beforeAutospacing="0" w:after="50" w:afterAutospacing="0" w:line="360" w:lineRule="auto"/>
              <w:jc w:val="both"/>
              <w:textAlignment w:val="baseline"/>
              <w:rPr>
                <w:rStyle w:val="24"/>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471A6E12">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1DEF8E7B">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2BAE2771">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39493D9C">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60D6E2DF">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3EE29BBC">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3BCBC5F0">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r>
      <w:tr w14:paraId="4353F6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14:paraId="27FF5A82">
            <w:pPr>
              <w:snapToGrid w:val="0"/>
              <w:spacing w:before="120" w:beforeAutospacing="0" w:after="50" w:afterAutospacing="0" w:line="360" w:lineRule="auto"/>
              <w:jc w:val="both"/>
              <w:textAlignment w:val="baseline"/>
              <w:rPr>
                <w:rStyle w:val="24"/>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1A1361FE">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31037C34">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672AA285">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5E9034E3">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2687D8CD">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0203304B">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2C3FFE6C">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r>
      <w:tr w14:paraId="478C8DB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14:paraId="7856EE03">
            <w:pPr>
              <w:snapToGrid w:val="0"/>
              <w:spacing w:before="120" w:beforeAutospacing="0" w:after="50" w:afterAutospacing="0" w:line="360" w:lineRule="auto"/>
              <w:jc w:val="both"/>
              <w:textAlignment w:val="baseline"/>
              <w:rPr>
                <w:rStyle w:val="24"/>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34E6FBF5">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6A3C5D8D">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14B41F48">
            <w:pPr>
              <w:pStyle w:val="5"/>
              <w:widowControl/>
              <w:snapToGrid w:val="0"/>
              <w:spacing w:before="120" w:beforeAutospacing="0" w:after="50" w:afterAutospacing="0" w:line="360" w:lineRule="auto"/>
              <w:ind w:left="5250"/>
              <w:jc w:val="both"/>
              <w:textAlignment w:val="baseline"/>
              <w:rPr>
                <w:rStyle w:val="24"/>
                <w:rFonts w:ascii="宋体" w:hAnsi="宋体"/>
                <w:b/>
                <w:i w:val="0"/>
                <w:caps w:val="0"/>
                <w:spacing w:val="0"/>
                <w:w w:val="100"/>
                <w:kern w:val="44"/>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5AF7DE44">
            <w:pPr>
              <w:pStyle w:val="5"/>
              <w:widowControl/>
              <w:snapToGrid w:val="0"/>
              <w:spacing w:before="120" w:beforeAutospacing="0" w:after="50" w:afterAutospacing="0" w:line="360" w:lineRule="auto"/>
              <w:ind w:left="5250"/>
              <w:jc w:val="both"/>
              <w:textAlignment w:val="baseline"/>
              <w:rPr>
                <w:rStyle w:val="24"/>
                <w:rFonts w:ascii="宋体" w:hAnsi="宋体"/>
                <w:b/>
                <w:i w:val="0"/>
                <w:caps w:val="0"/>
                <w:spacing w:val="0"/>
                <w:w w:val="100"/>
                <w:kern w:val="44"/>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40267E04">
            <w:pPr>
              <w:pStyle w:val="5"/>
              <w:widowControl/>
              <w:snapToGrid w:val="0"/>
              <w:spacing w:before="0" w:beforeAutospacing="0" w:after="0" w:afterAutospacing="0" w:line="360" w:lineRule="auto"/>
              <w:ind w:left="5250"/>
              <w:jc w:val="both"/>
              <w:textAlignment w:val="baseline"/>
              <w:rPr>
                <w:rStyle w:val="24"/>
                <w:rFonts w:ascii="宋体" w:hAnsi="宋体"/>
                <w:b w:val="0"/>
                <w:i w:val="0"/>
                <w:caps w:val="0"/>
                <w:spacing w:val="0"/>
                <w:w w:val="100"/>
                <w:kern w:val="0"/>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4D58E160">
            <w:pPr>
              <w:snapToGrid w:val="0"/>
              <w:spacing w:before="120" w:beforeAutospacing="0" w:after="50" w:afterAutospacing="0" w:line="360" w:lineRule="auto"/>
              <w:jc w:val="both"/>
              <w:textAlignment w:val="baseline"/>
              <w:rPr>
                <w:rStyle w:val="24"/>
                <w:rFonts w:ascii="宋体" w:hAnsi="宋体"/>
                <w:b w:val="0"/>
                <w:i w:val="0"/>
                <w:caps w:val="0"/>
                <w:spacing w:val="0"/>
                <w:w w:val="100"/>
                <w:kern w:val="2"/>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34EE5C79">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r>
      <w:tr w14:paraId="4593F6E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14:paraId="27D6D1D7">
            <w:pPr>
              <w:snapToGrid w:val="0"/>
              <w:spacing w:before="120" w:beforeAutospacing="0" w:after="50" w:afterAutospacing="0" w:line="360" w:lineRule="auto"/>
              <w:jc w:val="both"/>
              <w:textAlignment w:val="baseline"/>
              <w:rPr>
                <w:rStyle w:val="24"/>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7079A2DF">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6A47DAB5">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03A5C745">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0A0DB3DB">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7F9A41B9">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1E7F732D">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5E013AF5">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r>
      <w:tr w14:paraId="07D225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14:paraId="1D7C9E84">
            <w:pPr>
              <w:snapToGrid w:val="0"/>
              <w:spacing w:before="120" w:beforeAutospacing="0" w:after="50" w:afterAutospacing="0" w:line="360" w:lineRule="auto"/>
              <w:jc w:val="both"/>
              <w:textAlignment w:val="baseline"/>
              <w:rPr>
                <w:rStyle w:val="24"/>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7AECF2A7">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588BC889">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187FF3F9">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540E2EF4">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11646ABB">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752E63B1">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69EF6D64">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r>
      <w:tr w14:paraId="08B79E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14:paraId="47AD2EC8">
            <w:pPr>
              <w:snapToGrid w:val="0"/>
              <w:spacing w:before="120" w:beforeAutospacing="0" w:after="50" w:afterAutospacing="0" w:line="360" w:lineRule="auto"/>
              <w:jc w:val="both"/>
              <w:textAlignment w:val="baseline"/>
              <w:rPr>
                <w:rStyle w:val="24"/>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3F9732A0">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7EB3EEFD">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7340E2A7">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709C2A04">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03D94CC3">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22125DDE">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64E4525F">
            <w:pPr>
              <w:snapToGrid w:val="0"/>
              <w:spacing w:before="120" w:beforeAutospacing="0" w:after="50" w:afterAutospacing="0" w:line="360" w:lineRule="auto"/>
              <w:jc w:val="both"/>
              <w:textAlignment w:val="baseline"/>
              <w:rPr>
                <w:rStyle w:val="24"/>
                <w:rFonts w:ascii="宋体" w:hAnsi="宋体"/>
                <w:b/>
                <w:i w:val="0"/>
                <w:caps w:val="0"/>
                <w:spacing w:val="0"/>
                <w:w w:val="100"/>
                <w:kern w:val="44"/>
                <w:sz w:val="24"/>
                <w:szCs w:val="20"/>
                <w:lang w:val="en-US" w:eastAsia="zh-CN" w:bidi="ar-SA"/>
              </w:rPr>
            </w:pPr>
          </w:p>
        </w:tc>
      </w:tr>
    </w:tbl>
    <w:p w14:paraId="4DA7E837">
      <w:pPr>
        <w:snapToGrid w:val="0"/>
        <w:spacing w:before="0" w:beforeAutospacing="0" w:after="0" w:afterAutospacing="0" w:line="360" w:lineRule="auto"/>
        <w:jc w:val="both"/>
        <w:textAlignment w:val="baseline"/>
        <w:rPr>
          <w:rStyle w:val="24"/>
          <w:rFonts w:ascii="宋体" w:hAnsi="宋体"/>
          <w:b/>
          <w:i w:val="0"/>
          <w:caps w:val="0"/>
          <w:spacing w:val="0"/>
          <w:w w:val="100"/>
          <w:kern w:val="2"/>
          <w:sz w:val="21"/>
          <w:szCs w:val="21"/>
          <w:lang w:val="en-US" w:eastAsia="zh-CN" w:bidi="ar-SA"/>
        </w:rPr>
      </w:pPr>
      <w:r>
        <w:rPr>
          <w:rStyle w:val="24"/>
          <w:rFonts w:ascii="宋体" w:hAnsi="宋体"/>
          <w:b/>
          <w:i w:val="0"/>
          <w:caps w:val="0"/>
          <w:spacing w:val="0"/>
          <w:w w:val="100"/>
          <w:kern w:val="2"/>
          <w:sz w:val="21"/>
          <w:szCs w:val="21"/>
          <w:lang w:val="en-US" w:eastAsia="zh-CN" w:bidi="ar-SA"/>
        </w:rPr>
        <w:t>要求：</w:t>
      </w:r>
    </w:p>
    <w:p w14:paraId="7AEA0A5B">
      <w:pPr>
        <w:snapToGrid w:val="0"/>
        <w:spacing w:before="0" w:beforeAutospacing="0" w:after="0" w:afterAutospacing="0" w:line="360" w:lineRule="auto"/>
        <w:ind w:left="437"/>
        <w:jc w:val="both"/>
        <w:textAlignment w:val="baseline"/>
        <w:rPr>
          <w:rStyle w:val="24"/>
          <w:rFonts w:ascii="宋体" w:hAnsi="宋体"/>
          <w:b w:val="0"/>
          <w:i w:val="0"/>
          <w:caps w:val="0"/>
          <w:spacing w:val="0"/>
          <w:w w:val="100"/>
          <w:kern w:val="2"/>
          <w:sz w:val="21"/>
          <w:szCs w:val="21"/>
          <w:lang w:val="en-US" w:eastAsia="zh-CN" w:bidi="ar-SA"/>
        </w:rPr>
      </w:pPr>
      <w:r>
        <w:rPr>
          <w:rStyle w:val="24"/>
          <w:rFonts w:ascii="宋体" w:hAnsi="宋体"/>
          <w:b/>
          <w:i w:val="0"/>
          <w:caps w:val="0"/>
          <w:spacing w:val="0"/>
          <w:w w:val="100"/>
          <w:kern w:val="2"/>
          <w:sz w:val="21"/>
          <w:szCs w:val="21"/>
          <w:lang w:val="en-US" w:eastAsia="zh-CN" w:bidi="ar-SA"/>
        </w:rPr>
        <w:t>1.</w:t>
      </w:r>
      <w:r>
        <w:rPr>
          <w:rStyle w:val="24"/>
          <w:rFonts w:ascii="宋体" w:hAnsi="宋体"/>
          <w:b w:val="0"/>
          <w:i w:val="0"/>
          <w:caps w:val="0"/>
          <w:spacing w:val="0"/>
          <w:w w:val="100"/>
          <w:kern w:val="2"/>
          <w:sz w:val="21"/>
          <w:szCs w:val="21"/>
          <w:lang w:val="en-US" w:eastAsia="zh-CN" w:bidi="ar-SA"/>
        </w:rPr>
        <w:t>在填写时，如本表格不适合投标单位的实际情况，可根据本表格式自行划表填写。</w:t>
      </w:r>
    </w:p>
    <w:p w14:paraId="2678294B">
      <w:pPr>
        <w:pStyle w:val="74"/>
        <w:snapToGrid w:val="0"/>
        <w:spacing w:before="0" w:beforeAutospacing="0" w:after="0" w:afterAutospacing="0" w:line="360" w:lineRule="auto"/>
        <w:ind w:left="424" w:leftChars="202"/>
        <w:jc w:val="both"/>
        <w:textAlignment w:val="baseline"/>
        <w:rPr>
          <w:rStyle w:val="24"/>
          <w:rFonts w:ascii="宋体" w:hAnsi="宋体"/>
          <w:b w:val="0"/>
          <w:i w:val="0"/>
          <w:caps w:val="0"/>
          <w:spacing w:val="0"/>
          <w:w w:val="100"/>
          <w:kern w:val="2"/>
          <w:sz w:val="21"/>
          <w:szCs w:val="21"/>
          <w:lang w:val="en-US" w:eastAsia="zh-CN" w:bidi="ar-SA"/>
        </w:rPr>
      </w:pPr>
      <w:r>
        <w:rPr>
          <w:rStyle w:val="24"/>
          <w:rFonts w:ascii="宋体" w:hAnsi="宋体"/>
          <w:b w:val="0"/>
          <w:i w:val="0"/>
          <w:caps w:val="0"/>
          <w:spacing w:val="0"/>
          <w:w w:val="100"/>
          <w:kern w:val="2"/>
          <w:sz w:val="21"/>
          <w:szCs w:val="21"/>
          <w:lang w:val="en-US" w:eastAsia="zh-CN" w:bidi="ar-SA"/>
        </w:rPr>
        <w:t>2.附人员证书复印件；</w:t>
      </w:r>
    </w:p>
    <w:p w14:paraId="5578650D">
      <w:pPr>
        <w:pStyle w:val="74"/>
        <w:snapToGrid w:val="0"/>
        <w:spacing w:before="0" w:beforeAutospacing="0" w:after="0" w:afterAutospacing="0" w:line="360" w:lineRule="auto"/>
        <w:ind w:left="424" w:hanging="424"/>
        <w:jc w:val="both"/>
        <w:textAlignment w:val="baseline"/>
        <w:rPr>
          <w:rStyle w:val="24"/>
          <w:rFonts w:ascii="宋体" w:hAnsi="宋体"/>
          <w:b w:val="0"/>
          <w:i w:val="0"/>
          <w:caps w:val="0"/>
          <w:spacing w:val="0"/>
          <w:w w:val="100"/>
          <w:kern w:val="2"/>
          <w:sz w:val="21"/>
          <w:szCs w:val="21"/>
          <w:lang w:val="en-US" w:eastAsia="zh-CN" w:bidi="ar-SA"/>
        </w:rPr>
      </w:pPr>
      <w:r>
        <w:rPr>
          <w:rStyle w:val="24"/>
          <w:rFonts w:ascii="宋体" w:hAnsi="宋体"/>
          <w:b w:val="0"/>
          <w:i w:val="0"/>
          <w:caps w:val="0"/>
          <w:spacing w:val="0"/>
          <w:w w:val="100"/>
          <w:kern w:val="2"/>
          <w:sz w:val="21"/>
          <w:szCs w:val="21"/>
          <w:lang w:val="en-US" w:eastAsia="zh-CN" w:bidi="ar-SA"/>
        </w:rPr>
        <w:t>　</w:t>
      </w:r>
    </w:p>
    <w:p w14:paraId="78893376">
      <w:pPr>
        <w:snapToGrid w:val="0"/>
        <w:spacing w:before="0" w:beforeAutospacing="0" w:after="0" w:afterAutospacing="0" w:line="360" w:lineRule="auto"/>
        <w:ind w:left="420"/>
        <w:jc w:val="both"/>
        <w:textAlignment w:val="baseline"/>
        <w:rPr>
          <w:rStyle w:val="24"/>
          <w:rFonts w:ascii="宋体" w:hAnsi="宋体"/>
          <w:b w:val="0"/>
          <w:i w:val="0"/>
          <w:caps w:val="0"/>
          <w:spacing w:val="0"/>
          <w:w w:val="100"/>
          <w:kern w:val="2"/>
          <w:sz w:val="24"/>
          <w:szCs w:val="24"/>
          <w:u w:val="single"/>
          <w:lang w:val="en-US" w:eastAsia="zh-CN" w:bidi="ar-SA"/>
        </w:rPr>
      </w:pPr>
      <w:r>
        <w:rPr>
          <w:rStyle w:val="24"/>
          <w:rFonts w:ascii="宋体" w:hAnsi="宋体"/>
          <w:b w:val="0"/>
          <w:i w:val="0"/>
          <w:caps w:val="0"/>
          <w:spacing w:val="0"/>
          <w:w w:val="100"/>
          <w:kern w:val="2"/>
          <w:sz w:val="24"/>
          <w:szCs w:val="24"/>
          <w:lang w:val="en-US" w:eastAsia="zh-CN" w:bidi="ar-SA"/>
        </w:rPr>
        <w:t>投标人名称（盖章）：</w:t>
      </w:r>
    </w:p>
    <w:p w14:paraId="69960842">
      <w:pPr>
        <w:snapToGrid w:val="0"/>
        <w:spacing w:before="0" w:beforeAutospacing="0" w:after="0" w:afterAutospacing="0" w:line="360" w:lineRule="auto"/>
        <w:ind w:left="420"/>
        <w:jc w:val="both"/>
        <w:textAlignment w:val="baseline"/>
        <w:rPr>
          <w:rStyle w:val="24"/>
          <w:rFonts w:ascii="宋体" w:hAnsi="宋体"/>
          <w:b w:val="0"/>
          <w:i w:val="0"/>
          <w:caps w:val="0"/>
          <w:spacing w:val="0"/>
          <w:w w:val="100"/>
          <w:kern w:val="2"/>
          <w:sz w:val="24"/>
          <w:szCs w:val="24"/>
          <w:lang w:val="en-US" w:eastAsia="zh-CN" w:bidi="ar-SA"/>
        </w:rPr>
      </w:pPr>
    </w:p>
    <w:p w14:paraId="0C7F029A">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投标人代表签字或盖章：</w:t>
      </w:r>
    </w:p>
    <w:p w14:paraId="0A1324E6">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p>
    <w:p w14:paraId="04DAED0C">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职        务：</w:t>
      </w:r>
    </w:p>
    <w:p w14:paraId="2AE65C79">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p>
    <w:p w14:paraId="7A37279D">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日        期：</w:t>
      </w:r>
    </w:p>
    <w:p w14:paraId="31B60030">
      <w:pPr>
        <w:snapToGrid w:val="0"/>
        <w:spacing w:before="0" w:beforeAutospacing="0" w:after="0" w:afterAutospacing="0" w:line="360" w:lineRule="auto"/>
        <w:ind w:firstLine="435"/>
        <w:jc w:val="both"/>
        <w:textAlignment w:val="baseline"/>
        <w:rPr>
          <w:rStyle w:val="24"/>
          <w:rFonts w:ascii="宋体" w:hAnsi="宋体"/>
          <w:b/>
          <w:i w:val="0"/>
          <w:caps w:val="0"/>
          <w:spacing w:val="0"/>
          <w:w w:val="100"/>
          <w:kern w:val="2"/>
          <w:sz w:val="28"/>
          <w:szCs w:val="24"/>
          <w:lang w:val="en-US" w:eastAsia="zh-CN" w:bidi="ar-SA"/>
        </w:rPr>
      </w:pPr>
    </w:p>
    <w:p w14:paraId="096C1EC8">
      <w:pPr>
        <w:snapToGrid w:val="0"/>
        <w:spacing w:before="0" w:beforeAutospacing="0" w:after="0" w:afterAutospacing="0" w:line="360" w:lineRule="auto"/>
        <w:ind w:firstLine="435"/>
        <w:jc w:val="both"/>
        <w:textAlignment w:val="baseline"/>
        <w:rPr>
          <w:rStyle w:val="24"/>
          <w:rFonts w:ascii="宋体" w:hAnsi="宋体"/>
          <w:b/>
          <w:i w:val="0"/>
          <w:caps w:val="0"/>
          <w:spacing w:val="0"/>
          <w:w w:val="100"/>
          <w:kern w:val="2"/>
          <w:sz w:val="28"/>
          <w:szCs w:val="24"/>
          <w:lang w:val="en-US" w:eastAsia="zh-CN" w:bidi="ar-SA"/>
        </w:rPr>
      </w:pPr>
    </w:p>
    <w:p w14:paraId="375281F7">
      <w:pPr>
        <w:snapToGrid w:val="0"/>
        <w:spacing w:before="0" w:beforeAutospacing="0" w:after="0" w:afterAutospacing="0" w:line="360" w:lineRule="auto"/>
        <w:ind w:firstLine="435"/>
        <w:jc w:val="both"/>
        <w:textAlignment w:val="baseline"/>
        <w:rPr>
          <w:rStyle w:val="24"/>
          <w:rFonts w:ascii="宋体" w:hAnsi="宋体"/>
          <w:b/>
          <w:i w:val="0"/>
          <w:caps w:val="0"/>
          <w:spacing w:val="0"/>
          <w:w w:val="100"/>
          <w:kern w:val="2"/>
          <w:sz w:val="28"/>
          <w:szCs w:val="24"/>
          <w:lang w:val="en-US" w:eastAsia="zh-CN" w:bidi="ar-SA"/>
        </w:rPr>
      </w:pPr>
    </w:p>
    <w:p w14:paraId="12CBEE83">
      <w:pPr>
        <w:snapToGrid w:val="0"/>
        <w:spacing w:before="0" w:beforeAutospacing="0" w:after="0" w:afterAutospacing="0" w:line="360" w:lineRule="auto"/>
        <w:ind w:firstLine="435"/>
        <w:jc w:val="both"/>
        <w:textAlignment w:val="baseline"/>
        <w:rPr>
          <w:rStyle w:val="24"/>
          <w:rFonts w:ascii="宋体" w:hAnsi="宋体"/>
          <w:b/>
          <w:i w:val="0"/>
          <w:caps w:val="0"/>
          <w:spacing w:val="0"/>
          <w:w w:val="100"/>
          <w:kern w:val="2"/>
          <w:sz w:val="28"/>
          <w:szCs w:val="24"/>
          <w:lang w:val="en-US" w:eastAsia="zh-CN" w:bidi="ar-SA"/>
        </w:rPr>
      </w:pPr>
    </w:p>
    <w:p w14:paraId="72D51E68">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1"/>
          <w:szCs w:val="24"/>
          <w:lang w:val="en-US" w:eastAsia="zh-CN" w:bidi="ar-SA"/>
        </w:rPr>
      </w:pPr>
      <w:r>
        <w:rPr>
          <w:rStyle w:val="24"/>
          <w:rFonts w:ascii="宋体" w:hAnsi="宋体"/>
          <w:b/>
          <w:i w:val="0"/>
          <w:caps w:val="0"/>
          <w:spacing w:val="0"/>
          <w:w w:val="100"/>
          <w:kern w:val="2"/>
          <w:sz w:val="28"/>
          <w:szCs w:val="24"/>
          <w:lang w:val="en-US" w:eastAsia="zh-CN" w:bidi="ar-SA"/>
        </w:rPr>
        <w:t>附件4-3</w:t>
      </w:r>
    </w:p>
    <w:p w14:paraId="3AC39FF2">
      <w:pPr>
        <w:snapToGrid w:val="0"/>
        <w:spacing w:before="120" w:beforeAutospacing="0" w:after="120" w:afterAutospacing="0" w:line="360" w:lineRule="auto"/>
        <w:ind w:right="-10"/>
        <w:jc w:val="center"/>
        <w:textAlignment w:val="baseline"/>
        <w:rPr>
          <w:rStyle w:val="24"/>
          <w:rFonts w:ascii="宋体" w:hAnsi="宋体" w:cs="Times New Roman"/>
          <w:b/>
          <w:bCs/>
          <w:i w:val="0"/>
          <w:caps w:val="0"/>
          <w:spacing w:val="0"/>
          <w:w w:val="100"/>
          <w:kern w:val="2"/>
          <w:sz w:val="32"/>
          <w:szCs w:val="32"/>
          <w:lang w:val="en-US" w:eastAsia="zh-CN" w:bidi="ar-SA"/>
        </w:rPr>
      </w:pPr>
      <w:r>
        <w:rPr>
          <w:rStyle w:val="24"/>
          <w:rFonts w:ascii="宋体" w:hAnsi="宋体" w:cs="Times New Roman"/>
          <w:b/>
          <w:bCs/>
          <w:i w:val="0"/>
          <w:caps w:val="0"/>
          <w:spacing w:val="0"/>
          <w:w w:val="100"/>
          <w:kern w:val="2"/>
          <w:sz w:val="32"/>
          <w:szCs w:val="32"/>
          <w:lang w:val="en-US" w:eastAsia="zh-CN" w:bidi="ar-SA"/>
        </w:rPr>
        <w:t>项目负责人资格情况表</w:t>
      </w:r>
    </w:p>
    <w:p w14:paraId="04553522">
      <w:pPr>
        <w:snapToGrid w:val="0"/>
        <w:spacing w:before="0" w:beforeAutospacing="0" w:after="0" w:afterAutospacing="0" w:line="360" w:lineRule="auto"/>
        <w:jc w:val="both"/>
        <w:textAlignment w:val="baseline"/>
        <w:rPr>
          <w:rStyle w:val="24"/>
          <w:rFonts w:ascii="宋体" w:hAnsi="宋体"/>
          <w:b w:val="0"/>
          <w:i w:val="0"/>
          <w:caps w:val="0"/>
          <w:spacing w:val="0"/>
          <w:w w:val="100"/>
          <w:kern w:val="2"/>
          <w:sz w:val="21"/>
          <w:szCs w:val="24"/>
          <w:lang w:val="en-US" w:eastAsia="zh-CN" w:bidi="ar-SA"/>
        </w:rPr>
      </w:pPr>
      <w:r>
        <w:rPr>
          <w:rStyle w:val="24"/>
          <w:rFonts w:ascii="宋体" w:hAnsi="宋体"/>
          <w:b w:val="0"/>
          <w:i w:val="0"/>
          <w:caps w:val="0"/>
          <w:spacing w:val="0"/>
          <w:w w:val="100"/>
          <w:kern w:val="2"/>
          <w:sz w:val="21"/>
          <w:szCs w:val="24"/>
          <w:lang w:val="en-US" w:eastAsia="zh-CN" w:bidi="ar-SA"/>
        </w:rPr>
        <w:t>采购项目：                                            采购编号：</w:t>
      </w:r>
    </w:p>
    <w:tbl>
      <w:tblPr>
        <w:tblStyle w:val="11"/>
        <w:tblW w:w="8626"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4"/>
        <w:gridCol w:w="2967"/>
        <w:gridCol w:w="3685"/>
      </w:tblGrid>
      <w:tr w14:paraId="204A8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974" w:type="dxa"/>
            <w:tcBorders>
              <w:top w:val="single" w:color="000000" w:sz="12" w:space="0"/>
              <w:left w:val="single" w:color="000000" w:sz="12" w:space="0"/>
              <w:bottom w:val="single" w:color="000000" w:sz="4" w:space="0"/>
              <w:right w:val="single" w:color="000000" w:sz="4" w:space="0"/>
            </w:tcBorders>
            <w:vAlign w:val="center"/>
          </w:tcPr>
          <w:p w14:paraId="6CB0D161">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姓名</w:t>
            </w:r>
          </w:p>
        </w:tc>
        <w:tc>
          <w:tcPr>
            <w:tcW w:w="2967" w:type="dxa"/>
            <w:tcBorders>
              <w:top w:val="single" w:color="000000" w:sz="12" w:space="0"/>
              <w:left w:val="single" w:color="000000" w:sz="4" w:space="0"/>
              <w:bottom w:val="single" w:color="000000" w:sz="4" w:space="0"/>
              <w:right w:val="single" w:color="000000" w:sz="4" w:space="0"/>
            </w:tcBorders>
            <w:vAlign w:val="center"/>
          </w:tcPr>
          <w:p w14:paraId="75110A33">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c>
          <w:tcPr>
            <w:tcW w:w="3685" w:type="dxa"/>
            <w:tcBorders>
              <w:top w:val="single" w:color="000000" w:sz="12" w:space="0"/>
              <w:left w:val="single" w:color="000000" w:sz="4" w:space="0"/>
              <w:bottom w:val="single" w:color="000000" w:sz="4" w:space="0"/>
              <w:right w:val="single" w:color="000000" w:sz="12" w:space="0"/>
            </w:tcBorders>
            <w:vAlign w:val="center"/>
          </w:tcPr>
          <w:p w14:paraId="519E5171">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近年来主要工作业绩</w:t>
            </w:r>
          </w:p>
        </w:tc>
      </w:tr>
      <w:tr w14:paraId="6FA3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14:paraId="3697E14A">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性别</w:t>
            </w:r>
          </w:p>
        </w:tc>
        <w:tc>
          <w:tcPr>
            <w:tcW w:w="2967" w:type="dxa"/>
            <w:tcBorders>
              <w:top w:val="single" w:color="000000" w:sz="4" w:space="0"/>
              <w:left w:val="single" w:color="000000" w:sz="4" w:space="0"/>
              <w:bottom w:val="single" w:color="000000" w:sz="4" w:space="0"/>
              <w:right w:val="single" w:color="000000" w:sz="4" w:space="0"/>
            </w:tcBorders>
            <w:vAlign w:val="center"/>
          </w:tcPr>
          <w:p w14:paraId="045E7883">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c>
          <w:tcPr>
            <w:tcW w:w="3685" w:type="dxa"/>
            <w:vMerge w:val="restart"/>
            <w:tcBorders>
              <w:top w:val="single" w:color="000000" w:sz="4" w:space="0"/>
              <w:left w:val="single" w:color="000000" w:sz="4" w:space="0"/>
              <w:bottom w:val="single" w:color="000000" w:sz="4" w:space="0"/>
              <w:right w:val="single" w:color="000000" w:sz="12" w:space="0"/>
            </w:tcBorders>
            <w:vAlign w:val="center"/>
          </w:tcPr>
          <w:p w14:paraId="018A950B">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en-US" w:eastAsia="zh-CN" w:bidi="ar-SA"/>
              </w:rPr>
            </w:pPr>
            <w:r>
              <w:rPr>
                <w:rStyle w:val="24"/>
                <w:rFonts w:ascii="宋体" w:hAnsi="宋体"/>
                <w:b w:val="0"/>
                <w:i w:val="0"/>
                <w:caps w:val="0"/>
                <w:spacing w:val="0"/>
                <w:w w:val="100"/>
                <w:kern w:val="2"/>
                <w:sz w:val="21"/>
                <w:szCs w:val="24"/>
                <w:lang w:val="en-US" w:eastAsia="zh-CN" w:bidi="ar-SA"/>
              </w:rPr>
              <w:t>注：业绩证明应提供旁证材料</w:t>
            </w:r>
          </w:p>
          <w:p w14:paraId="34FC59C1">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r>
              <w:rPr>
                <w:rStyle w:val="24"/>
                <w:rFonts w:ascii="宋体" w:hAnsi="宋体"/>
                <w:b w:val="0"/>
                <w:i w:val="0"/>
                <w:caps w:val="0"/>
                <w:spacing w:val="0"/>
                <w:w w:val="100"/>
                <w:kern w:val="2"/>
                <w:sz w:val="21"/>
                <w:szCs w:val="24"/>
                <w:lang w:val="en-US" w:eastAsia="zh-CN" w:bidi="ar-SA"/>
              </w:rPr>
              <w:t>（供货合同或中标通知书）。</w:t>
            </w:r>
          </w:p>
        </w:tc>
      </w:tr>
      <w:tr w14:paraId="31A7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14:paraId="7ABCE1E6">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年龄</w:t>
            </w:r>
          </w:p>
        </w:tc>
        <w:tc>
          <w:tcPr>
            <w:tcW w:w="2967" w:type="dxa"/>
            <w:tcBorders>
              <w:top w:val="single" w:color="000000" w:sz="4" w:space="0"/>
              <w:left w:val="single" w:color="000000" w:sz="4" w:space="0"/>
              <w:bottom w:val="single" w:color="000000" w:sz="4" w:space="0"/>
              <w:right w:val="single" w:color="000000" w:sz="4" w:space="0"/>
            </w:tcBorders>
            <w:vAlign w:val="center"/>
          </w:tcPr>
          <w:p w14:paraId="50757CF9">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2DEDA8F9">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r>
      <w:tr w14:paraId="5921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14:paraId="274026C7">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职称</w:t>
            </w:r>
          </w:p>
        </w:tc>
        <w:tc>
          <w:tcPr>
            <w:tcW w:w="2967" w:type="dxa"/>
            <w:tcBorders>
              <w:top w:val="single" w:color="000000" w:sz="4" w:space="0"/>
              <w:left w:val="single" w:color="000000" w:sz="4" w:space="0"/>
              <w:bottom w:val="single" w:color="000000" w:sz="4" w:space="0"/>
              <w:right w:val="single" w:color="000000" w:sz="4" w:space="0"/>
            </w:tcBorders>
            <w:vAlign w:val="center"/>
          </w:tcPr>
          <w:p w14:paraId="6BA45C49">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59ACF255">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r>
      <w:tr w14:paraId="66433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14:paraId="55618C54">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毕业时间</w:t>
            </w:r>
          </w:p>
        </w:tc>
        <w:tc>
          <w:tcPr>
            <w:tcW w:w="2967" w:type="dxa"/>
            <w:tcBorders>
              <w:top w:val="single" w:color="000000" w:sz="4" w:space="0"/>
              <w:left w:val="single" w:color="000000" w:sz="4" w:space="0"/>
              <w:bottom w:val="single" w:color="000000" w:sz="4" w:space="0"/>
              <w:right w:val="single" w:color="000000" w:sz="4" w:space="0"/>
            </w:tcBorders>
            <w:vAlign w:val="center"/>
          </w:tcPr>
          <w:p w14:paraId="2E340907">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7DA02B3B">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r>
      <w:tr w14:paraId="6ABEC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14:paraId="0A271371">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学校专业</w:t>
            </w:r>
          </w:p>
        </w:tc>
        <w:tc>
          <w:tcPr>
            <w:tcW w:w="2967" w:type="dxa"/>
            <w:tcBorders>
              <w:top w:val="single" w:color="000000" w:sz="4" w:space="0"/>
              <w:left w:val="single" w:color="000000" w:sz="4" w:space="0"/>
              <w:bottom w:val="single" w:color="000000" w:sz="4" w:space="0"/>
              <w:right w:val="single" w:color="000000" w:sz="4" w:space="0"/>
            </w:tcBorders>
            <w:vAlign w:val="center"/>
          </w:tcPr>
          <w:p w14:paraId="3EFC1CF3">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509E68BE">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r>
      <w:tr w14:paraId="201E3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14:paraId="62A788D0">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联系电话</w:t>
            </w:r>
          </w:p>
        </w:tc>
        <w:tc>
          <w:tcPr>
            <w:tcW w:w="2967" w:type="dxa"/>
            <w:tcBorders>
              <w:top w:val="single" w:color="000000" w:sz="4" w:space="0"/>
              <w:left w:val="single" w:color="000000" w:sz="4" w:space="0"/>
              <w:bottom w:val="single" w:color="000000" w:sz="4" w:space="0"/>
              <w:right w:val="single" w:color="000000" w:sz="4" w:space="0"/>
            </w:tcBorders>
            <w:vAlign w:val="center"/>
          </w:tcPr>
          <w:p w14:paraId="161C8243">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29E8075F">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r>
      <w:tr w14:paraId="4FD6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14:paraId="0589F1FA">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en-US" w:eastAsia="zh-CN" w:bidi="ar-SA"/>
              </w:rPr>
              <w:t>最近一年工作状况</w:t>
            </w:r>
          </w:p>
        </w:tc>
        <w:tc>
          <w:tcPr>
            <w:tcW w:w="2967" w:type="dxa"/>
            <w:tcBorders>
              <w:top w:val="single" w:color="000000" w:sz="4" w:space="0"/>
              <w:left w:val="single" w:color="000000" w:sz="4" w:space="0"/>
              <w:bottom w:val="single" w:color="000000" w:sz="4" w:space="0"/>
              <w:right w:val="single" w:color="000000" w:sz="4" w:space="0"/>
            </w:tcBorders>
            <w:vAlign w:val="center"/>
          </w:tcPr>
          <w:p w14:paraId="2F6BEA36">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60F5D570">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r>
      <w:tr w14:paraId="63A30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974" w:type="dxa"/>
            <w:tcBorders>
              <w:top w:val="single" w:color="000000" w:sz="4" w:space="0"/>
              <w:left w:val="single" w:color="000000" w:sz="12" w:space="0"/>
              <w:bottom w:val="single" w:color="000000" w:sz="12" w:space="0"/>
              <w:right w:val="single" w:color="000000" w:sz="4" w:space="0"/>
            </w:tcBorders>
            <w:vAlign w:val="center"/>
          </w:tcPr>
          <w:p w14:paraId="1ABE53B2">
            <w:pPr>
              <w:snapToGrid w:val="0"/>
              <w:spacing w:before="0" w:beforeAutospacing="0" w:after="0" w:afterAutospacing="0" w:line="360" w:lineRule="auto"/>
              <w:jc w:val="center"/>
              <w:textAlignment w:val="baseline"/>
              <w:rPr>
                <w:rStyle w:val="24"/>
                <w:rFonts w:ascii="宋体" w:hAnsi="宋体" w:cs="Times New Roman"/>
                <w:b/>
                <w:bCs/>
                <w:i w:val="0"/>
                <w:caps w:val="0"/>
                <w:spacing w:val="0"/>
                <w:w w:val="100"/>
                <w:kern w:val="2"/>
                <w:sz w:val="21"/>
                <w:szCs w:val="24"/>
                <w:lang w:val="zh-CN" w:eastAsia="zh-CN" w:bidi="ar-SA"/>
              </w:rPr>
            </w:pPr>
            <w:r>
              <w:rPr>
                <w:rStyle w:val="24"/>
                <w:rFonts w:ascii="宋体" w:hAnsi="宋体" w:cs="Times New Roman"/>
                <w:b/>
                <w:bCs/>
                <w:i w:val="0"/>
                <w:caps w:val="0"/>
                <w:spacing w:val="0"/>
                <w:w w:val="100"/>
                <w:kern w:val="2"/>
                <w:sz w:val="21"/>
                <w:szCs w:val="24"/>
                <w:lang w:val="zh-CN" w:eastAsia="zh-CN" w:bidi="ar-SA"/>
              </w:rPr>
              <w:t>拟在本项目中担任主要工作</w:t>
            </w:r>
          </w:p>
        </w:tc>
        <w:tc>
          <w:tcPr>
            <w:tcW w:w="6652" w:type="dxa"/>
            <w:gridSpan w:val="2"/>
            <w:tcBorders>
              <w:top w:val="single" w:color="000000" w:sz="4" w:space="0"/>
              <w:left w:val="single" w:color="000000" w:sz="4" w:space="0"/>
              <w:bottom w:val="single" w:color="000000" w:sz="12" w:space="0"/>
              <w:right w:val="single" w:color="000000" w:sz="12" w:space="0"/>
            </w:tcBorders>
            <w:vAlign w:val="center"/>
          </w:tcPr>
          <w:p w14:paraId="19827310">
            <w:pPr>
              <w:snapToGrid w:val="0"/>
              <w:spacing w:before="0" w:beforeAutospacing="0" w:after="0" w:afterAutospacing="0" w:line="360" w:lineRule="auto"/>
              <w:jc w:val="center"/>
              <w:textAlignment w:val="baseline"/>
              <w:rPr>
                <w:rStyle w:val="24"/>
                <w:rFonts w:ascii="宋体" w:hAnsi="宋体"/>
                <w:b w:val="0"/>
                <w:i w:val="0"/>
                <w:caps w:val="0"/>
                <w:spacing w:val="0"/>
                <w:w w:val="100"/>
                <w:kern w:val="2"/>
                <w:sz w:val="21"/>
                <w:szCs w:val="24"/>
                <w:lang w:val="zh-CN" w:eastAsia="zh-CN" w:bidi="ar-SA"/>
              </w:rPr>
            </w:pPr>
          </w:p>
        </w:tc>
      </w:tr>
    </w:tbl>
    <w:p w14:paraId="2CE5146A">
      <w:pPr>
        <w:pStyle w:val="75"/>
        <w:widowControl/>
        <w:shd w:val="clear" w:color="auto" w:fill="FFFFFF"/>
        <w:snapToGrid w:val="0"/>
        <w:spacing w:before="0" w:beforeAutospacing="1" w:after="0" w:afterAutospacing="1" w:line="360" w:lineRule="auto"/>
        <w:ind w:firstLine="424" w:firstLineChars="202"/>
        <w:jc w:val="left"/>
        <w:textAlignment w:val="baseline"/>
        <w:rPr>
          <w:rStyle w:val="24"/>
          <w:rFonts w:ascii="宋体" w:hAnsi="宋体"/>
          <w:b w:val="0"/>
          <w:i w:val="0"/>
          <w:caps w:val="0"/>
          <w:color w:val="000000"/>
          <w:spacing w:val="0"/>
          <w:w w:val="100"/>
          <w:kern w:val="0"/>
          <w:sz w:val="21"/>
          <w:szCs w:val="21"/>
          <w:lang w:val="en-US" w:eastAsia="zh-CN" w:bidi="ar-SA"/>
        </w:rPr>
      </w:pPr>
      <w:r>
        <w:rPr>
          <w:rStyle w:val="24"/>
          <w:rFonts w:ascii="宋体" w:hAnsi="宋体"/>
          <w:b w:val="0"/>
          <w:i w:val="0"/>
          <w:caps w:val="0"/>
          <w:color w:val="000000"/>
          <w:spacing w:val="0"/>
          <w:w w:val="100"/>
          <w:kern w:val="0"/>
          <w:sz w:val="21"/>
          <w:szCs w:val="21"/>
          <w:lang w:val="en-US" w:eastAsia="zh-CN" w:bidi="ar-SA"/>
        </w:rPr>
        <w:t>1.在填写时，如本表格不适合投标单位的实际情况，可根据本表格式自行划表填写。</w:t>
      </w:r>
    </w:p>
    <w:p w14:paraId="0548440D">
      <w:pPr>
        <w:snapToGrid w:val="0"/>
        <w:spacing w:before="0" w:beforeAutospacing="0" w:after="0" w:afterAutospacing="0" w:line="360" w:lineRule="auto"/>
        <w:ind w:firstLine="480" w:firstLineChars="200"/>
        <w:jc w:val="both"/>
        <w:textAlignment w:val="baseline"/>
        <w:rPr>
          <w:rStyle w:val="24"/>
          <w:rFonts w:ascii="宋体" w:hAnsi="宋体"/>
          <w:b w:val="0"/>
          <w:i w:val="0"/>
          <w:caps w:val="0"/>
          <w:spacing w:val="0"/>
          <w:w w:val="100"/>
          <w:kern w:val="2"/>
          <w:sz w:val="24"/>
          <w:szCs w:val="24"/>
          <w:u w:val="single"/>
          <w:lang w:val="en-US" w:eastAsia="zh-CN" w:bidi="ar-SA"/>
        </w:rPr>
      </w:pPr>
      <w:r>
        <w:rPr>
          <w:rStyle w:val="24"/>
          <w:rFonts w:ascii="宋体" w:hAnsi="宋体"/>
          <w:b w:val="0"/>
          <w:i w:val="0"/>
          <w:caps w:val="0"/>
          <w:spacing w:val="0"/>
          <w:w w:val="100"/>
          <w:kern w:val="2"/>
          <w:sz w:val="24"/>
          <w:szCs w:val="24"/>
          <w:lang w:val="en-US" w:eastAsia="zh-CN" w:bidi="ar-SA"/>
        </w:rPr>
        <w:t>投标人名称（盖章）：</w:t>
      </w:r>
    </w:p>
    <w:p w14:paraId="70E23A03">
      <w:pPr>
        <w:snapToGrid w:val="0"/>
        <w:spacing w:before="0" w:beforeAutospacing="0" w:after="0" w:afterAutospacing="0" w:line="360" w:lineRule="auto"/>
        <w:ind w:left="420"/>
        <w:jc w:val="both"/>
        <w:textAlignment w:val="baseline"/>
        <w:rPr>
          <w:rStyle w:val="24"/>
          <w:rFonts w:ascii="宋体" w:hAnsi="宋体"/>
          <w:b w:val="0"/>
          <w:i w:val="0"/>
          <w:caps w:val="0"/>
          <w:spacing w:val="0"/>
          <w:w w:val="100"/>
          <w:kern w:val="2"/>
          <w:sz w:val="24"/>
          <w:szCs w:val="24"/>
          <w:lang w:val="en-US" w:eastAsia="zh-CN" w:bidi="ar-SA"/>
        </w:rPr>
      </w:pPr>
    </w:p>
    <w:p w14:paraId="6D0A10C2">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投标人代表签字或盖章：</w:t>
      </w:r>
    </w:p>
    <w:p w14:paraId="05D84E57">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p>
    <w:p w14:paraId="51DF5717">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职        务：</w:t>
      </w:r>
    </w:p>
    <w:p w14:paraId="0CAE6330">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p>
    <w:p w14:paraId="39568E07">
      <w:pPr>
        <w:snapToGrid w:val="0"/>
        <w:spacing w:before="0" w:beforeAutospacing="0" w:after="0" w:afterAutospacing="0" w:line="360" w:lineRule="auto"/>
        <w:ind w:firstLine="435"/>
        <w:jc w:val="both"/>
        <w:textAlignment w:val="baseline"/>
        <w:rPr>
          <w:rStyle w:val="24"/>
          <w:rFonts w:ascii="宋体" w:hAnsi="宋体"/>
          <w:b w:val="0"/>
          <w:i w:val="0"/>
          <w:caps w:val="0"/>
          <w:spacing w:val="0"/>
          <w:w w:val="100"/>
          <w:kern w:val="2"/>
          <w:sz w:val="24"/>
          <w:szCs w:val="24"/>
          <w:lang w:val="en-US" w:eastAsia="zh-CN" w:bidi="ar-SA"/>
        </w:rPr>
      </w:pPr>
      <w:r>
        <w:rPr>
          <w:rStyle w:val="24"/>
          <w:rFonts w:ascii="宋体" w:hAnsi="宋体"/>
          <w:b w:val="0"/>
          <w:i w:val="0"/>
          <w:caps w:val="0"/>
          <w:spacing w:val="0"/>
          <w:w w:val="100"/>
          <w:kern w:val="2"/>
          <w:sz w:val="24"/>
          <w:szCs w:val="24"/>
          <w:lang w:val="en-US" w:eastAsia="zh-CN" w:bidi="ar-SA"/>
        </w:rPr>
        <w:t>日        期：</w:t>
      </w:r>
    </w:p>
    <w:p w14:paraId="4212CF90">
      <w:pPr>
        <w:snapToGrid w:val="0"/>
        <w:spacing w:before="0" w:beforeAutospacing="0" w:after="0" w:afterAutospacing="0" w:line="360" w:lineRule="auto"/>
        <w:jc w:val="both"/>
        <w:textAlignment w:val="baseline"/>
        <w:rPr>
          <w:rStyle w:val="24"/>
          <w:rFonts w:ascii="宋体" w:hAnsi="宋体"/>
          <w:b w:val="0"/>
          <w:i w:val="0"/>
          <w:caps w:val="0"/>
          <w:spacing w:val="0"/>
          <w:w w:val="100"/>
          <w:kern w:val="0"/>
          <w:sz w:val="18"/>
          <w:szCs w:val="18"/>
          <w:lang w:val="en-US" w:eastAsia="zh-CN" w:bidi="ar-SA"/>
        </w:rPr>
      </w:pPr>
      <w:r>
        <w:rPr>
          <w:rStyle w:val="24"/>
          <w:rFonts w:ascii="宋体" w:hAnsi="宋体"/>
          <w:b/>
          <w:i w:val="0"/>
          <w:caps w:val="0"/>
          <w:color w:val="000000"/>
          <w:spacing w:val="0"/>
          <w:w w:val="100"/>
          <w:kern w:val="2"/>
          <w:sz w:val="28"/>
          <w:szCs w:val="24"/>
          <w:lang w:val="en-US" w:eastAsia="zh-CN" w:bidi="ar-SA"/>
        </w:rPr>
        <w:t>附件5</w:t>
      </w:r>
    </w:p>
    <w:p w14:paraId="4862A12C">
      <w:pPr>
        <w:snapToGrid w:val="0"/>
        <w:spacing w:before="0" w:beforeAutospacing="0" w:after="0" w:afterAutospacing="0" w:line="360" w:lineRule="auto"/>
        <w:ind w:firstLine="435"/>
        <w:jc w:val="both"/>
        <w:textAlignment w:val="baseline"/>
        <w:rPr>
          <w:rStyle w:val="24"/>
          <w:rFonts w:ascii="宋体" w:hAnsi="宋体"/>
          <w:b/>
          <w:i w:val="0"/>
          <w:caps w:val="0"/>
          <w:color w:val="000000"/>
          <w:spacing w:val="0"/>
          <w:w w:val="100"/>
          <w:kern w:val="2"/>
          <w:sz w:val="28"/>
          <w:szCs w:val="24"/>
          <w:lang w:val="en-US" w:eastAsia="zh-CN" w:bidi="ar-SA"/>
        </w:rPr>
      </w:pPr>
    </w:p>
    <w:p w14:paraId="10EDB2F6">
      <w:pPr>
        <w:pStyle w:val="43"/>
        <w:widowControl/>
        <w:snapToGrid w:val="0"/>
        <w:spacing w:before="0" w:beforeAutospacing="0" w:after="0" w:afterAutospacing="0" w:line="360" w:lineRule="auto"/>
        <w:jc w:val="center"/>
        <w:textAlignment w:val="baseline"/>
        <w:rPr>
          <w:rStyle w:val="24"/>
          <w:rFonts w:ascii="宋体" w:hAnsi="宋体"/>
          <w:b/>
          <w:i w:val="0"/>
          <w:caps w:val="0"/>
          <w:color w:val="000000"/>
          <w:spacing w:val="0"/>
          <w:w w:val="100"/>
          <w:kern w:val="0"/>
          <w:sz w:val="32"/>
          <w:szCs w:val="32"/>
          <w:lang w:val="en-US" w:eastAsia="zh-CN" w:bidi="ar-SA"/>
        </w:rPr>
      </w:pPr>
      <w:r>
        <w:rPr>
          <w:rStyle w:val="24"/>
          <w:rFonts w:ascii="宋体" w:hAnsi="宋体"/>
          <w:b/>
          <w:i w:val="0"/>
          <w:caps w:val="0"/>
          <w:color w:val="000000"/>
          <w:spacing w:val="0"/>
          <w:w w:val="100"/>
          <w:kern w:val="0"/>
          <w:sz w:val="32"/>
          <w:szCs w:val="32"/>
          <w:lang w:val="en-US" w:eastAsia="zh-CN" w:bidi="ar-SA"/>
        </w:rPr>
        <w:t>商务及技术响应表</w:t>
      </w:r>
    </w:p>
    <w:p w14:paraId="39DAFC94">
      <w:pPr>
        <w:pStyle w:val="43"/>
        <w:widowControl/>
        <w:snapToGrid w:val="0"/>
        <w:spacing w:before="0" w:beforeAutospacing="0" w:after="0" w:afterAutospacing="0" w:line="360" w:lineRule="auto"/>
        <w:jc w:val="left"/>
        <w:textAlignment w:val="baseline"/>
        <w:rPr>
          <w:rStyle w:val="24"/>
          <w:rFonts w:ascii="宋体" w:hAnsi="宋体"/>
          <w:b/>
          <w:i w:val="0"/>
          <w:caps w:val="0"/>
          <w:color w:val="000000"/>
          <w:spacing w:val="0"/>
          <w:w w:val="100"/>
          <w:kern w:val="0"/>
          <w:sz w:val="24"/>
          <w:szCs w:val="24"/>
          <w:lang w:val="en-US" w:eastAsia="zh-CN" w:bidi="ar-SA"/>
        </w:rPr>
      </w:pPr>
      <w:r>
        <w:rPr>
          <w:rStyle w:val="24"/>
          <w:rFonts w:ascii="宋体" w:hAnsi="宋体" w:cs="Times New Roman"/>
          <w:b/>
          <w:bCs/>
          <w:i w:val="0"/>
          <w:caps w:val="0"/>
          <w:color w:val="000000"/>
          <w:spacing w:val="0"/>
          <w:w w:val="100"/>
          <w:kern w:val="0"/>
          <w:sz w:val="24"/>
          <w:szCs w:val="24"/>
          <w:lang w:val="en-US" w:eastAsia="zh-CN" w:bidi="ar-SA"/>
        </w:rPr>
        <w:t>项目名称及编号：</w:t>
      </w:r>
    </w:p>
    <w:tbl>
      <w:tblPr>
        <w:tblStyle w:val="11"/>
        <w:tblW w:w="87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2"/>
        <w:gridCol w:w="1600"/>
        <w:gridCol w:w="2391"/>
        <w:gridCol w:w="2127"/>
        <w:gridCol w:w="1472"/>
      </w:tblGrid>
      <w:tr w14:paraId="1834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202" w:type="dxa"/>
            <w:tcBorders>
              <w:top w:val="single" w:color="000000" w:sz="4" w:space="0"/>
              <w:left w:val="single" w:color="000000" w:sz="4" w:space="0"/>
              <w:bottom w:val="single" w:color="000000" w:sz="4" w:space="0"/>
              <w:right w:val="single" w:color="000000" w:sz="4" w:space="0"/>
            </w:tcBorders>
            <w:vAlign w:val="center"/>
          </w:tcPr>
          <w:p w14:paraId="70477511">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类别</w:t>
            </w:r>
          </w:p>
        </w:tc>
        <w:tc>
          <w:tcPr>
            <w:tcW w:w="1600" w:type="dxa"/>
            <w:tcBorders>
              <w:top w:val="single" w:color="000000" w:sz="4" w:space="0"/>
              <w:left w:val="single" w:color="000000" w:sz="4" w:space="0"/>
              <w:bottom w:val="single" w:color="000000" w:sz="4" w:space="0"/>
              <w:right w:val="single" w:color="000000" w:sz="4" w:space="0"/>
            </w:tcBorders>
            <w:vAlign w:val="center"/>
          </w:tcPr>
          <w:p w14:paraId="4D960BD6">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内容</w:t>
            </w:r>
          </w:p>
        </w:tc>
        <w:tc>
          <w:tcPr>
            <w:tcW w:w="2391" w:type="dxa"/>
            <w:tcBorders>
              <w:top w:val="single" w:color="000000" w:sz="4" w:space="0"/>
              <w:left w:val="single" w:color="000000" w:sz="4" w:space="0"/>
              <w:bottom w:val="single" w:color="000000" w:sz="4" w:space="0"/>
              <w:right w:val="single" w:color="000000" w:sz="4" w:space="0"/>
            </w:tcBorders>
            <w:vAlign w:val="center"/>
          </w:tcPr>
          <w:p w14:paraId="3DC39C7B">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磋商文件产品技术要求</w:t>
            </w:r>
          </w:p>
        </w:tc>
        <w:tc>
          <w:tcPr>
            <w:tcW w:w="2127" w:type="dxa"/>
            <w:tcBorders>
              <w:top w:val="single" w:color="000000" w:sz="4" w:space="0"/>
              <w:left w:val="single" w:color="000000" w:sz="4" w:space="0"/>
              <w:bottom w:val="single" w:color="000000" w:sz="4" w:space="0"/>
              <w:right w:val="single" w:color="000000" w:sz="4" w:space="0"/>
            </w:tcBorders>
            <w:vAlign w:val="center"/>
          </w:tcPr>
          <w:p w14:paraId="34CEA209">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磋商响应文件产品技术响应</w:t>
            </w:r>
          </w:p>
        </w:tc>
        <w:tc>
          <w:tcPr>
            <w:tcW w:w="1472" w:type="dxa"/>
            <w:tcBorders>
              <w:top w:val="single" w:color="000000" w:sz="4" w:space="0"/>
              <w:left w:val="single" w:color="000000" w:sz="4" w:space="0"/>
              <w:bottom w:val="single" w:color="000000" w:sz="4" w:space="0"/>
              <w:right w:val="single" w:color="000000" w:sz="4" w:space="0"/>
            </w:tcBorders>
            <w:vAlign w:val="center"/>
          </w:tcPr>
          <w:p w14:paraId="2A3F037F">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偏离情况</w:t>
            </w:r>
          </w:p>
        </w:tc>
      </w:tr>
      <w:tr w14:paraId="0A2E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restart"/>
            <w:tcBorders>
              <w:top w:val="single" w:color="000000" w:sz="4" w:space="0"/>
              <w:left w:val="single" w:color="000000" w:sz="4" w:space="0"/>
              <w:right w:val="single" w:color="000000" w:sz="4" w:space="0"/>
            </w:tcBorders>
            <w:vAlign w:val="center"/>
          </w:tcPr>
          <w:p w14:paraId="567B4458">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商务响应情况</w:t>
            </w:r>
          </w:p>
        </w:tc>
        <w:tc>
          <w:tcPr>
            <w:tcW w:w="1600" w:type="dxa"/>
            <w:tcBorders>
              <w:top w:val="single" w:color="000000" w:sz="4" w:space="0"/>
              <w:left w:val="single" w:color="000000" w:sz="4" w:space="0"/>
              <w:bottom w:val="single" w:color="000000" w:sz="4" w:space="0"/>
              <w:right w:val="single" w:color="000000" w:sz="4" w:space="0"/>
            </w:tcBorders>
            <w:vAlign w:val="center"/>
          </w:tcPr>
          <w:p w14:paraId="14BB6EC6">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交货期</w:t>
            </w:r>
          </w:p>
        </w:tc>
        <w:tc>
          <w:tcPr>
            <w:tcW w:w="2391" w:type="dxa"/>
            <w:tcBorders>
              <w:top w:val="single" w:color="000000" w:sz="4" w:space="0"/>
              <w:left w:val="single" w:color="000000" w:sz="4" w:space="0"/>
              <w:bottom w:val="single" w:color="000000" w:sz="4" w:space="0"/>
              <w:right w:val="single" w:color="000000" w:sz="4" w:space="0"/>
            </w:tcBorders>
            <w:vAlign w:val="top"/>
          </w:tcPr>
          <w:p w14:paraId="07002C28">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555E8DA5">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184C5AB6">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r>
      <w:tr w14:paraId="5354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left w:val="single" w:color="000000" w:sz="4" w:space="0"/>
              <w:right w:val="single" w:color="000000" w:sz="4" w:space="0"/>
            </w:tcBorders>
            <w:vAlign w:val="center"/>
          </w:tcPr>
          <w:p w14:paraId="02D3FE68">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1E852B73">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供货服务期</w:t>
            </w:r>
          </w:p>
        </w:tc>
        <w:tc>
          <w:tcPr>
            <w:tcW w:w="2391" w:type="dxa"/>
            <w:tcBorders>
              <w:top w:val="single" w:color="000000" w:sz="4" w:space="0"/>
              <w:left w:val="single" w:color="000000" w:sz="4" w:space="0"/>
              <w:bottom w:val="single" w:color="000000" w:sz="4" w:space="0"/>
              <w:right w:val="single" w:color="000000" w:sz="4" w:space="0"/>
            </w:tcBorders>
            <w:vAlign w:val="top"/>
          </w:tcPr>
          <w:p w14:paraId="6B7EAFA5">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495A732D">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6122C51C">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r>
      <w:tr w14:paraId="0062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1202" w:type="dxa"/>
            <w:vMerge w:val="continue"/>
            <w:tcBorders>
              <w:left w:val="single" w:color="000000" w:sz="4" w:space="0"/>
              <w:right w:val="single" w:color="000000" w:sz="4" w:space="0"/>
            </w:tcBorders>
            <w:vAlign w:val="center"/>
          </w:tcPr>
          <w:p w14:paraId="71ECAC09">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46E80FAF">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付款方式</w:t>
            </w:r>
          </w:p>
        </w:tc>
        <w:tc>
          <w:tcPr>
            <w:tcW w:w="2391" w:type="dxa"/>
            <w:tcBorders>
              <w:top w:val="single" w:color="000000" w:sz="4" w:space="0"/>
              <w:left w:val="single" w:color="000000" w:sz="4" w:space="0"/>
              <w:bottom w:val="single" w:color="000000" w:sz="4" w:space="0"/>
              <w:right w:val="single" w:color="000000" w:sz="4" w:space="0"/>
            </w:tcBorders>
            <w:vAlign w:val="top"/>
          </w:tcPr>
          <w:p w14:paraId="68657603">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0A2588FD">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2757EE63">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r>
      <w:tr w14:paraId="7CB6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left w:val="single" w:color="000000" w:sz="4" w:space="0"/>
              <w:bottom w:val="single" w:color="000000" w:sz="4" w:space="0"/>
              <w:right w:val="single" w:color="000000" w:sz="4" w:space="0"/>
            </w:tcBorders>
            <w:vAlign w:val="center"/>
          </w:tcPr>
          <w:p w14:paraId="3AAEBBC7">
            <w:pPr>
              <w:widowControl/>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0"/>
                <w:sz w:val="22"/>
                <w:szCs w:val="22"/>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top"/>
          </w:tcPr>
          <w:p w14:paraId="08C75BE3">
            <w:pPr>
              <w:snapToGrid w:val="0"/>
              <w:spacing w:before="0" w:beforeAutospacing="0" w:after="0" w:afterAutospacing="0" w:line="24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14:paraId="6CDF3EF4">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7A6F1997">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6A422B58">
            <w:pPr>
              <w:pStyle w:val="43"/>
              <w:widowControl/>
              <w:snapToGrid w:val="0"/>
              <w:spacing w:before="0" w:beforeAutospacing="0" w:after="0" w:afterAutospacing="0" w:line="360" w:lineRule="auto"/>
              <w:jc w:val="center"/>
              <w:textAlignment w:val="baseline"/>
              <w:rPr>
                <w:rStyle w:val="24"/>
                <w:rFonts w:ascii="宋体" w:hAnsi="宋体"/>
                <w:b w:val="0"/>
                <w:i w:val="0"/>
                <w:caps w:val="0"/>
                <w:color w:val="000000"/>
                <w:spacing w:val="20"/>
                <w:w w:val="100"/>
                <w:kern w:val="0"/>
                <w:sz w:val="24"/>
                <w:szCs w:val="24"/>
                <w:lang w:val="en-US" w:eastAsia="zh-CN" w:bidi="ar-SA"/>
              </w:rPr>
            </w:pPr>
          </w:p>
        </w:tc>
      </w:tr>
      <w:tr w14:paraId="4905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202" w:type="dxa"/>
            <w:tcBorders>
              <w:top w:val="single" w:color="000000" w:sz="4" w:space="0"/>
              <w:left w:val="single" w:color="000000" w:sz="4" w:space="0"/>
              <w:bottom w:val="single" w:color="000000" w:sz="4" w:space="0"/>
              <w:right w:val="single" w:color="000000" w:sz="4" w:space="0"/>
            </w:tcBorders>
            <w:vAlign w:val="center"/>
          </w:tcPr>
          <w:p w14:paraId="23A89C5D">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类别</w:t>
            </w:r>
          </w:p>
        </w:tc>
        <w:tc>
          <w:tcPr>
            <w:tcW w:w="1600" w:type="dxa"/>
            <w:tcBorders>
              <w:top w:val="single" w:color="000000" w:sz="4" w:space="0"/>
              <w:left w:val="single" w:color="000000" w:sz="4" w:space="0"/>
              <w:bottom w:val="single" w:color="000000" w:sz="4" w:space="0"/>
              <w:right w:val="single" w:color="000000" w:sz="4" w:space="0"/>
            </w:tcBorders>
            <w:vAlign w:val="center"/>
          </w:tcPr>
          <w:p w14:paraId="4236573A">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名称</w:t>
            </w:r>
          </w:p>
        </w:tc>
        <w:tc>
          <w:tcPr>
            <w:tcW w:w="2391" w:type="dxa"/>
            <w:tcBorders>
              <w:top w:val="single" w:color="000000" w:sz="4" w:space="0"/>
              <w:left w:val="single" w:color="000000" w:sz="4" w:space="0"/>
              <w:bottom w:val="single" w:color="000000" w:sz="4" w:space="0"/>
              <w:right w:val="single" w:color="000000" w:sz="4" w:space="0"/>
            </w:tcBorders>
            <w:vAlign w:val="center"/>
          </w:tcPr>
          <w:p w14:paraId="60AE7EF2">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磋商文件要求</w:t>
            </w:r>
          </w:p>
        </w:tc>
        <w:tc>
          <w:tcPr>
            <w:tcW w:w="2127" w:type="dxa"/>
            <w:tcBorders>
              <w:top w:val="single" w:color="000000" w:sz="4" w:space="0"/>
              <w:left w:val="single" w:color="000000" w:sz="4" w:space="0"/>
              <w:bottom w:val="single" w:color="000000" w:sz="4" w:space="0"/>
              <w:right w:val="single" w:color="000000" w:sz="4" w:space="0"/>
            </w:tcBorders>
            <w:vAlign w:val="center"/>
          </w:tcPr>
          <w:p w14:paraId="56ABB581">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磋商响应文件响应</w:t>
            </w:r>
          </w:p>
        </w:tc>
        <w:tc>
          <w:tcPr>
            <w:tcW w:w="1472" w:type="dxa"/>
            <w:tcBorders>
              <w:top w:val="single" w:color="000000" w:sz="4" w:space="0"/>
              <w:left w:val="single" w:color="000000" w:sz="4" w:space="0"/>
              <w:bottom w:val="single" w:color="000000" w:sz="4" w:space="0"/>
              <w:right w:val="single" w:color="000000" w:sz="4" w:space="0"/>
            </w:tcBorders>
            <w:vAlign w:val="center"/>
          </w:tcPr>
          <w:p w14:paraId="60EB9933">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偏离情况</w:t>
            </w:r>
          </w:p>
        </w:tc>
      </w:tr>
      <w:tr w14:paraId="73A6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restart"/>
            <w:tcBorders>
              <w:top w:val="single" w:color="000000" w:sz="4" w:space="0"/>
              <w:left w:val="single" w:color="000000" w:sz="4" w:space="0"/>
              <w:bottom w:val="single" w:color="000000" w:sz="4" w:space="0"/>
              <w:right w:val="single" w:color="000000" w:sz="4" w:space="0"/>
            </w:tcBorders>
            <w:vAlign w:val="center"/>
          </w:tcPr>
          <w:p w14:paraId="73DE30DA">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技术响应情况</w:t>
            </w:r>
          </w:p>
        </w:tc>
        <w:tc>
          <w:tcPr>
            <w:tcW w:w="1600" w:type="dxa"/>
            <w:tcBorders>
              <w:top w:val="single" w:color="000000" w:sz="4" w:space="0"/>
              <w:left w:val="single" w:color="000000" w:sz="4" w:space="0"/>
              <w:bottom w:val="single" w:color="000000" w:sz="4" w:space="0"/>
              <w:right w:val="single" w:color="000000" w:sz="4" w:space="0"/>
            </w:tcBorders>
            <w:vAlign w:val="center"/>
          </w:tcPr>
          <w:p w14:paraId="7ACFE79E">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14:paraId="5D7795B5">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59B91C7A">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2B1256BF">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r>
      <w:tr w14:paraId="772C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C228922">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89BE810">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14:paraId="02524726">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33A828F2">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166ED7EA">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r>
      <w:tr w14:paraId="30F5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9EBAF1F">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85F0D7E">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14:paraId="007CB279">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12A97A05">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67F56F1D">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r>
      <w:tr w14:paraId="0F2C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F031EA8">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7A610E24">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14:paraId="2E495708">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1B96792E">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11423D19">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r>
      <w:tr w14:paraId="6907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07F540B">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1EFBC4A0">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14:paraId="24BA21D6">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72000FA1">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1C69A290">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r>
      <w:tr w14:paraId="52F2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72B69AB">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267D6E84">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14:paraId="756955B3">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31014431">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1100C413">
            <w:pPr>
              <w:snapToGrid w:val="0"/>
              <w:spacing w:before="0" w:beforeAutospacing="0" w:after="0" w:afterAutospacing="0" w:line="240" w:lineRule="auto"/>
              <w:jc w:val="center"/>
              <w:textAlignment w:val="baseline"/>
              <w:rPr>
                <w:rStyle w:val="24"/>
                <w:rFonts w:ascii="宋体" w:hAnsi="宋体"/>
                <w:b w:val="0"/>
                <w:i w:val="0"/>
                <w:caps w:val="0"/>
                <w:color w:val="000000"/>
                <w:spacing w:val="0"/>
                <w:w w:val="100"/>
                <w:kern w:val="2"/>
                <w:sz w:val="24"/>
                <w:szCs w:val="24"/>
                <w:lang w:val="en-US" w:eastAsia="zh-CN" w:bidi="ar-SA"/>
              </w:rPr>
            </w:pPr>
          </w:p>
        </w:tc>
      </w:tr>
    </w:tbl>
    <w:p w14:paraId="05555476">
      <w:pPr>
        <w:pStyle w:val="43"/>
        <w:widowControl/>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备注：1、供应商在填写其中的“磋商响应文件产品技术响应”内容时，对照本磋商文件“技术要求”中说明。</w:t>
      </w:r>
    </w:p>
    <w:p w14:paraId="781C7657">
      <w:pPr>
        <w:pStyle w:val="43"/>
        <w:widowControl/>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0"/>
          <w:sz w:val="24"/>
          <w:szCs w:val="24"/>
          <w:lang w:val="en-US" w:eastAsia="zh-CN" w:bidi="ar-SA"/>
        </w:rPr>
      </w:pPr>
      <w:r>
        <w:rPr>
          <w:rStyle w:val="24"/>
          <w:rFonts w:ascii="宋体" w:hAnsi="宋体"/>
          <w:b w:val="0"/>
          <w:i w:val="0"/>
          <w:caps w:val="0"/>
          <w:color w:val="000000"/>
          <w:spacing w:val="0"/>
          <w:w w:val="100"/>
          <w:kern w:val="0"/>
          <w:sz w:val="24"/>
          <w:szCs w:val="24"/>
          <w:lang w:val="en-US" w:eastAsia="zh-CN" w:bidi="ar-SA"/>
        </w:rPr>
        <w:t>2、如不填写，则视完全响应本磋商文件的要求。</w:t>
      </w:r>
    </w:p>
    <w:p w14:paraId="25E18F8A">
      <w:pPr>
        <w:snapToGrid w:val="0"/>
        <w:spacing w:before="0" w:beforeAutospacing="0" w:after="0" w:afterAutospacing="0" w:line="240" w:lineRule="auto"/>
        <w:ind w:firstLine="424" w:firstLineChars="177"/>
        <w:jc w:val="both"/>
        <w:textAlignment w:val="baseline"/>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磋商供应商名称（盖章）：</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53080C84">
      <w:pPr>
        <w:snapToGrid w:val="0"/>
        <w:spacing w:before="0" w:beforeAutospacing="0" w:after="0" w:afterAutospacing="0" w:line="240" w:lineRule="auto"/>
        <w:ind w:left="420"/>
        <w:jc w:val="both"/>
        <w:textAlignment w:val="baseline"/>
        <w:rPr>
          <w:rStyle w:val="24"/>
          <w:rFonts w:ascii="宋体" w:hAnsi="宋体"/>
          <w:b w:val="0"/>
          <w:i w:val="0"/>
          <w:caps w:val="0"/>
          <w:color w:val="000000"/>
          <w:spacing w:val="0"/>
          <w:w w:val="100"/>
          <w:kern w:val="2"/>
          <w:sz w:val="24"/>
          <w:szCs w:val="24"/>
          <w:lang w:val="en-US" w:eastAsia="zh-CN" w:bidi="ar-SA"/>
        </w:rPr>
      </w:pPr>
    </w:p>
    <w:p w14:paraId="07C16793">
      <w:pPr>
        <w:snapToGrid w:val="0"/>
        <w:spacing w:before="0" w:beforeAutospacing="0" w:after="0" w:afterAutospacing="0" w:line="240" w:lineRule="auto"/>
        <w:ind w:firstLine="424" w:firstLineChars="177"/>
        <w:jc w:val="both"/>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磋商供应商代表签字：</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1AB0CCB5">
      <w:pPr>
        <w:snapToGrid w:val="0"/>
        <w:spacing w:before="0" w:beforeAutospacing="0" w:after="0" w:afterAutospacing="0" w:line="240" w:lineRule="auto"/>
        <w:ind w:firstLine="435"/>
        <w:jc w:val="both"/>
        <w:textAlignment w:val="baseline"/>
        <w:rPr>
          <w:rStyle w:val="24"/>
          <w:rFonts w:ascii="宋体" w:hAnsi="宋体"/>
          <w:b w:val="0"/>
          <w:i w:val="0"/>
          <w:caps w:val="0"/>
          <w:color w:val="000000"/>
          <w:spacing w:val="0"/>
          <w:w w:val="100"/>
          <w:kern w:val="2"/>
          <w:sz w:val="24"/>
          <w:szCs w:val="24"/>
          <w:lang w:val="en-US" w:eastAsia="zh-CN" w:bidi="ar-SA"/>
        </w:rPr>
      </w:pPr>
    </w:p>
    <w:p w14:paraId="73C38E78">
      <w:pPr>
        <w:snapToGrid w:val="0"/>
        <w:spacing w:before="0" w:beforeAutospacing="0" w:after="0" w:afterAutospacing="0" w:line="240" w:lineRule="auto"/>
        <w:ind w:firstLine="424" w:firstLineChars="177"/>
        <w:jc w:val="both"/>
        <w:textAlignment w:val="baseline"/>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职        务：</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53B7C554">
      <w:pPr>
        <w:pStyle w:val="75"/>
        <w:widowControl/>
        <w:shd w:val="clear" w:color="auto" w:fill="FFFFFF"/>
        <w:snapToGrid w:val="0"/>
        <w:spacing w:before="0" w:beforeAutospacing="1" w:after="0" w:afterAutospacing="1" w:line="240" w:lineRule="auto"/>
        <w:ind w:firstLine="424" w:firstLineChars="177"/>
        <w:jc w:val="left"/>
        <w:textAlignment w:val="baseline"/>
        <w:rPr>
          <w:rStyle w:val="24"/>
          <w:rFonts w:ascii="宋体" w:hAnsi="宋体"/>
          <w:b/>
          <w:i w:val="0"/>
          <w:caps w:val="0"/>
          <w:color w:val="000000"/>
          <w:spacing w:val="0"/>
          <w:w w:val="100"/>
          <w:kern w:val="0"/>
          <w:sz w:val="28"/>
          <w:szCs w:val="24"/>
          <w:lang w:val="en-US" w:eastAsia="zh-CN" w:bidi="ar-SA"/>
        </w:rPr>
      </w:pPr>
      <w:r>
        <w:rPr>
          <w:rStyle w:val="24"/>
          <w:rFonts w:ascii="宋体" w:hAnsi="宋体"/>
          <w:b w:val="0"/>
          <w:i w:val="0"/>
          <w:caps w:val="0"/>
          <w:color w:val="000000"/>
          <w:spacing w:val="0"/>
          <w:w w:val="100"/>
          <w:kern w:val="0"/>
          <w:sz w:val="24"/>
          <w:szCs w:val="24"/>
          <w:lang w:val="en-US" w:eastAsia="zh-CN" w:bidi="ar-SA"/>
        </w:rPr>
        <w:t>日        期：</w:t>
      </w:r>
      <w:r>
        <w:rPr>
          <w:rStyle w:val="24"/>
          <w:rFonts w:ascii="宋体" w:hAnsi="宋体"/>
          <w:b w:val="0"/>
          <w:i w:val="0"/>
          <w:caps w:val="0"/>
          <w:color w:val="000000"/>
          <w:spacing w:val="0"/>
          <w:w w:val="100"/>
          <w:kern w:val="0"/>
          <w:sz w:val="24"/>
          <w:szCs w:val="24"/>
          <w:u w:val="single" w:color="000000"/>
          <w:lang w:val="en-US" w:eastAsia="zh-CN" w:bidi="ar-SA"/>
        </w:rPr>
        <w:t xml:space="preserve">                            </w:t>
      </w:r>
    </w:p>
    <w:p w14:paraId="3BCF9D48">
      <w:pPr>
        <w:snapToGrid w:val="0"/>
        <w:spacing w:before="0" w:beforeAutospacing="0" w:after="0" w:afterAutospacing="0" w:line="360" w:lineRule="auto"/>
        <w:jc w:val="both"/>
        <w:textAlignment w:val="baseline"/>
        <w:rPr>
          <w:rStyle w:val="24"/>
          <w:rFonts w:ascii="宋体" w:hAnsi="宋体"/>
          <w:b/>
          <w:i w:val="0"/>
          <w:caps w:val="0"/>
          <w:color w:val="000000"/>
          <w:spacing w:val="0"/>
          <w:w w:val="100"/>
          <w:kern w:val="2"/>
          <w:sz w:val="28"/>
          <w:szCs w:val="24"/>
          <w:lang w:val="en-US" w:eastAsia="zh-CN" w:bidi="ar-SA"/>
        </w:rPr>
      </w:pPr>
    </w:p>
    <w:p w14:paraId="5383CC77">
      <w:pPr>
        <w:snapToGrid w:val="0"/>
        <w:spacing w:before="0" w:beforeAutospacing="0" w:after="0" w:afterAutospacing="0" w:line="360" w:lineRule="auto"/>
        <w:jc w:val="both"/>
        <w:textAlignment w:val="baseline"/>
        <w:rPr>
          <w:rStyle w:val="24"/>
          <w:rFonts w:ascii="宋体" w:hAnsi="宋体"/>
          <w:b/>
          <w:i w:val="0"/>
          <w:caps w:val="0"/>
          <w:color w:val="000000"/>
          <w:spacing w:val="0"/>
          <w:w w:val="100"/>
          <w:kern w:val="2"/>
          <w:sz w:val="28"/>
          <w:szCs w:val="24"/>
          <w:lang w:val="en-US" w:eastAsia="zh-CN" w:bidi="ar-SA"/>
        </w:rPr>
      </w:pPr>
    </w:p>
    <w:p w14:paraId="7797814F">
      <w:pPr>
        <w:snapToGrid w:val="0"/>
        <w:spacing w:before="0" w:beforeAutospacing="0" w:after="0" w:afterAutospacing="0" w:line="360" w:lineRule="auto"/>
        <w:jc w:val="both"/>
        <w:textAlignment w:val="baseline"/>
        <w:rPr>
          <w:rStyle w:val="24"/>
          <w:rFonts w:ascii="宋体" w:hAnsi="宋体"/>
          <w:b/>
          <w:i w:val="0"/>
          <w:caps w:val="0"/>
          <w:color w:val="000000"/>
          <w:spacing w:val="0"/>
          <w:w w:val="100"/>
          <w:kern w:val="2"/>
          <w:sz w:val="28"/>
          <w:szCs w:val="24"/>
          <w:lang w:val="en-US" w:eastAsia="zh-CN" w:bidi="ar-SA"/>
        </w:rPr>
      </w:pPr>
      <w:r>
        <w:rPr>
          <w:rStyle w:val="24"/>
          <w:rFonts w:ascii="宋体" w:hAnsi="宋体"/>
          <w:b/>
          <w:i w:val="0"/>
          <w:caps w:val="0"/>
          <w:color w:val="000000"/>
          <w:spacing w:val="0"/>
          <w:w w:val="100"/>
          <w:kern w:val="2"/>
          <w:sz w:val="28"/>
          <w:szCs w:val="24"/>
          <w:lang w:val="en-US" w:eastAsia="zh-CN" w:bidi="ar-SA"/>
        </w:rPr>
        <w:t>附件6</w:t>
      </w:r>
    </w:p>
    <w:p w14:paraId="1C65469E">
      <w:pPr>
        <w:pStyle w:val="73"/>
        <w:snapToGrid w:val="0"/>
        <w:spacing w:before="0" w:beforeAutospacing="0" w:after="0" w:afterAutospacing="0" w:line="360" w:lineRule="auto"/>
        <w:jc w:val="center"/>
        <w:textAlignment w:val="baseline"/>
        <w:rPr>
          <w:rStyle w:val="24"/>
          <w:rFonts w:ascii="宋体" w:hAnsi="宋体"/>
          <w:b/>
          <w:i w:val="0"/>
          <w:caps w:val="0"/>
          <w:color w:val="000000"/>
          <w:spacing w:val="0"/>
          <w:w w:val="100"/>
          <w:kern w:val="2"/>
          <w:sz w:val="32"/>
          <w:szCs w:val="32"/>
          <w:lang w:val="en-US" w:eastAsia="zh-CN" w:bidi="ar-SA"/>
        </w:rPr>
      </w:pPr>
      <w:r>
        <w:rPr>
          <w:rStyle w:val="24"/>
          <w:rFonts w:ascii="宋体" w:hAnsi="宋体"/>
          <w:b/>
          <w:i w:val="0"/>
          <w:caps w:val="0"/>
          <w:color w:val="000000"/>
          <w:spacing w:val="0"/>
          <w:w w:val="100"/>
          <w:kern w:val="2"/>
          <w:sz w:val="32"/>
          <w:szCs w:val="32"/>
          <w:lang w:val="en-US" w:eastAsia="zh-CN" w:bidi="ar-SA"/>
        </w:rPr>
        <w:t>类似项目的成功案例</w:t>
      </w:r>
    </w:p>
    <w:p w14:paraId="31DCD770">
      <w:pPr>
        <w:pStyle w:val="73"/>
        <w:snapToGrid w:val="0"/>
        <w:spacing w:before="0" w:beforeAutospacing="0" w:after="0" w:afterAutospacing="0" w:line="360" w:lineRule="auto"/>
        <w:jc w:val="center"/>
        <w:textAlignment w:val="baseline"/>
        <w:rPr>
          <w:rStyle w:val="24"/>
          <w:rFonts w:ascii="仿宋_GB2312" w:hAnsi="Times New Roman" w:eastAsia="仿宋_GB2312"/>
          <w:b/>
          <w:i w:val="0"/>
          <w:caps w:val="0"/>
          <w:color w:val="000000"/>
          <w:spacing w:val="0"/>
          <w:w w:val="100"/>
          <w:kern w:val="2"/>
          <w:sz w:val="28"/>
          <w:szCs w:val="28"/>
          <w:lang w:val="en-US" w:eastAsia="zh-CN" w:bidi="ar-SA"/>
        </w:rPr>
      </w:pPr>
    </w:p>
    <w:tbl>
      <w:tblPr>
        <w:tblStyle w:val="11"/>
        <w:tblW w:w="791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41"/>
        <w:gridCol w:w="1709"/>
        <w:gridCol w:w="1575"/>
        <w:gridCol w:w="1260"/>
        <w:gridCol w:w="2326"/>
      </w:tblGrid>
      <w:tr w14:paraId="7F2D45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041" w:type="dxa"/>
            <w:tcBorders>
              <w:top w:val="single" w:color="000000" w:sz="6" w:space="0"/>
              <w:left w:val="single" w:color="000000" w:sz="6" w:space="0"/>
              <w:bottom w:val="single" w:color="000000" w:sz="6" w:space="0"/>
              <w:right w:val="single" w:color="000000" w:sz="6" w:space="0"/>
            </w:tcBorders>
            <w:vAlign w:val="center"/>
          </w:tcPr>
          <w:p w14:paraId="590F1D8A">
            <w:pPr>
              <w:pStyle w:val="73"/>
              <w:snapToGrid w:val="0"/>
              <w:spacing w:before="0" w:beforeAutospacing="0" w:after="0" w:afterAutospacing="0" w:line="360" w:lineRule="auto"/>
              <w:jc w:val="center"/>
              <w:textAlignment w:val="baseline"/>
              <w:rPr>
                <w:rStyle w:val="24"/>
                <w:rFonts w:ascii="宋体" w:hAnsi="宋体" w:cs="Arial"/>
                <w:b/>
                <w:bCs/>
                <w:i w:val="0"/>
                <w:caps w:val="0"/>
                <w:color w:val="000000"/>
                <w:spacing w:val="0"/>
                <w:w w:val="100"/>
                <w:kern w:val="2"/>
                <w:sz w:val="24"/>
                <w:szCs w:val="24"/>
                <w:lang w:val="en-US" w:eastAsia="zh-CN" w:bidi="ar-SA"/>
              </w:rPr>
            </w:pPr>
            <w:r>
              <w:rPr>
                <w:rStyle w:val="24"/>
                <w:rFonts w:ascii="宋体" w:hAnsi="宋体" w:cs="Arial"/>
                <w:b/>
                <w:bCs/>
                <w:i w:val="0"/>
                <w:caps w:val="0"/>
                <w:color w:val="000000"/>
                <w:spacing w:val="0"/>
                <w:w w:val="100"/>
                <w:kern w:val="2"/>
                <w:sz w:val="24"/>
                <w:szCs w:val="24"/>
                <w:lang w:val="en-US" w:eastAsia="zh-CN" w:bidi="ar-SA"/>
              </w:rPr>
              <w:t>序号</w:t>
            </w:r>
          </w:p>
        </w:tc>
        <w:tc>
          <w:tcPr>
            <w:tcW w:w="1709" w:type="dxa"/>
            <w:tcBorders>
              <w:top w:val="single" w:color="000000" w:sz="6" w:space="0"/>
              <w:left w:val="single" w:color="000000" w:sz="6" w:space="0"/>
              <w:bottom w:val="single" w:color="000000" w:sz="6" w:space="0"/>
              <w:right w:val="single" w:color="000000" w:sz="6" w:space="0"/>
            </w:tcBorders>
            <w:vAlign w:val="center"/>
          </w:tcPr>
          <w:p w14:paraId="52A61222">
            <w:pPr>
              <w:pStyle w:val="73"/>
              <w:snapToGrid w:val="0"/>
              <w:spacing w:before="0" w:beforeAutospacing="0" w:after="0" w:afterAutospacing="0" w:line="360" w:lineRule="auto"/>
              <w:jc w:val="center"/>
              <w:textAlignment w:val="baseline"/>
              <w:rPr>
                <w:rStyle w:val="24"/>
                <w:rFonts w:ascii="宋体" w:hAnsi="宋体" w:cs="Arial"/>
                <w:b/>
                <w:bCs/>
                <w:i w:val="0"/>
                <w:caps w:val="0"/>
                <w:color w:val="000000"/>
                <w:spacing w:val="0"/>
                <w:w w:val="100"/>
                <w:kern w:val="2"/>
                <w:sz w:val="24"/>
                <w:szCs w:val="24"/>
                <w:lang w:val="en-US" w:eastAsia="zh-CN" w:bidi="ar-SA"/>
              </w:rPr>
            </w:pPr>
            <w:r>
              <w:rPr>
                <w:rStyle w:val="24"/>
                <w:rFonts w:ascii="宋体" w:hAnsi="宋体" w:cs="Arial"/>
                <w:b/>
                <w:bCs/>
                <w:i w:val="0"/>
                <w:caps w:val="0"/>
                <w:color w:val="000000"/>
                <w:spacing w:val="0"/>
                <w:w w:val="100"/>
                <w:kern w:val="2"/>
                <w:sz w:val="24"/>
                <w:szCs w:val="24"/>
                <w:lang w:val="en-US" w:eastAsia="zh-CN" w:bidi="ar-SA"/>
              </w:rPr>
              <w:t>项目名称</w:t>
            </w:r>
          </w:p>
        </w:tc>
        <w:tc>
          <w:tcPr>
            <w:tcW w:w="1575" w:type="dxa"/>
            <w:tcBorders>
              <w:top w:val="single" w:color="000000" w:sz="6" w:space="0"/>
              <w:left w:val="single" w:color="000000" w:sz="6" w:space="0"/>
              <w:bottom w:val="single" w:color="000000" w:sz="6" w:space="0"/>
              <w:right w:val="single" w:color="000000" w:sz="6" w:space="0"/>
            </w:tcBorders>
            <w:vAlign w:val="center"/>
          </w:tcPr>
          <w:p w14:paraId="7B78A7A2">
            <w:pPr>
              <w:pStyle w:val="73"/>
              <w:snapToGrid w:val="0"/>
              <w:spacing w:before="0" w:beforeAutospacing="0" w:after="0" w:afterAutospacing="0" w:line="360" w:lineRule="auto"/>
              <w:jc w:val="center"/>
              <w:textAlignment w:val="baseline"/>
              <w:rPr>
                <w:rStyle w:val="24"/>
                <w:rFonts w:ascii="宋体" w:hAnsi="宋体" w:cs="Arial"/>
                <w:b/>
                <w:bCs/>
                <w:i w:val="0"/>
                <w:caps w:val="0"/>
                <w:color w:val="000000"/>
                <w:spacing w:val="0"/>
                <w:w w:val="100"/>
                <w:kern w:val="2"/>
                <w:sz w:val="24"/>
                <w:szCs w:val="24"/>
                <w:lang w:val="en-US" w:eastAsia="zh-CN" w:bidi="ar-SA"/>
              </w:rPr>
            </w:pPr>
            <w:r>
              <w:rPr>
                <w:rStyle w:val="24"/>
                <w:rFonts w:ascii="宋体" w:hAnsi="宋体" w:cs="Arial"/>
                <w:b/>
                <w:bCs/>
                <w:i w:val="0"/>
                <w:caps w:val="0"/>
                <w:color w:val="000000"/>
                <w:spacing w:val="0"/>
                <w:w w:val="100"/>
                <w:kern w:val="2"/>
                <w:sz w:val="24"/>
                <w:szCs w:val="24"/>
                <w:lang w:val="en-US" w:eastAsia="zh-CN" w:bidi="ar-SA"/>
              </w:rPr>
              <w:t>项目地址</w:t>
            </w:r>
          </w:p>
        </w:tc>
        <w:tc>
          <w:tcPr>
            <w:tcW w:w="1260" w:type="dxa"/>
            <w:tcBorders>
              <w:top w:val="single" w:color="000000" w:sz="6" w:space="0"/>
              <w:left w:val="single" w:color="000000" w:sz="6" w:space="0"/>
              <w:bottom w:val="single" w:color="000000" w:sz="6" w:space="0"/>
              <w:right w:val="single" w:color="000000" w:sz="6" w:space="0"/>
            </w:tcBorders>
            <w:vAlign w:val="center"/>
          </w:tcPr>
          <w:p w14:paraId="6255C14C">
            <w:pPr>
              <w:pStyle w:val="73"/>
              <w:snapToGrid w:val="0"/>
              <w:spacing w:before="0" w:beforeAutospacing="0" w:after="0" w:afterAutospacing="0" w:line="360" w:lineRule="auto"/>
              <w:jc w:val="center"/>
              <w:textAlignment w:val="baseline"/>
              <w:rPr>
                <w:rStyle w:val="24"/>
                <w:rFonts w:ascii="宋体" w:hAnsi="宋体" w:cs="Arial"/>
                <w:b/>
                <w:bCs/>
                <w:i w:val="0"/>
                <w:caps w:val="0"/>
                <w:color w:val="000000"/>
                <w:spacing w:val="0"/>
                <w:w w:val="100"/>
                <w:kern w:val="2"/>
                <w:sz w:val="24"/>
                <w:szCs w:val="24"/>
                <w:lang w:val="en-US" w:eastAsia="zh-CN" w:bidi="ar-SA"/>
              </w:rPr>
            </w:pPr>
            <w:r>
              <w:rPr>
                <w:rStyle w:val="24"/>
                <w:rFonts w:ascii="宋体" w:hAnsi="宋体" w:cs="Arial"/>
                <w:b/>
                <w:bCs/>
                <w:i w:val="0"/>
                <w:caps w:val="0"/>
                <w:color w:val="000000"/>
                <w:spacing w:val="0"/>
                <w:w w:val="100"/>
                <w:kern w:val="2"/>
                <w:sz w:val="24"/>
                <w:szCs w:val="24"/>
                <w:lang w:val="en-US" w:eastAsia="zh-CN" w:bidi="ar-SA"/>
              </w:rPr>
              <w:t>合同总价</w:t>
            </w:r>
          </w:p>
        </w:tc>
        <w:tc>
          <w:tcPr>
            <w:tcW w:w="2326" w:type="dxa"/>
            <w:tcBorders>
              <w:top w:val="single" w:color="000000" w:sz="6" w:space="0"/>
              <w:left w:val="single" w:color="000000" w:sz="6" w:space="0"/>
              <w:bottom w:val="single" w:color="000000" w:sz="6" w:space="0"/>
              <w:right w:val="single" w:color="000000" w:sz="6" w:space="0"/>
            </w:tcBorders>
            <w:vAlign w:val="center"/>
          </w:tcPr>
          <w:p w14:paraId="54052813">
            <w:pPr>
              <w:pStyle w:val="73"/>
              <w:snapToGrid w:val="0"/>
              <w:spacing w:before="0" w:beforeAutospacing="0" w:after="0" w:afterAutospacing="0" w:line="360" w:lineRule="auto"/>
              <w:jc w:val="center"/>
              <w:textAlignment w:val="baseline"/>
              <w:rPr>
                <w:rStyle w:val="24"/>
                <w:rFonts w:ascii="宋体" w:hAnsi="宋体" w:cs="Arial"/>
                <w:b/>
                <w:bCs/>
                <w:i w:val="0"/>
                <w:caps w:val="0"/>
                <w:color w:val="000000"/>
                <w:spacing w:val="0"/>
                <w:w w:val="100"/>
                <w:kern w:val="2"/>
                <w:sz w:val="24"/>
                <w:szCs w:val="24"/>
                <w:lang w:val="en-US" w:eastAsia="zh-CN" w:bidi="ar-SA"/>
              </w:rPr>
            </w:pPr>
            <w:r>
              <w:rPr>
                <w:rStyle w:val="24"/>
                <w:rFonts w:ascii="宋体" w:hAnsi="宋体" w:cs="Arial"/>
                <w:b/>
                <w:bCs/>
                <w:i w:val="0"/>
                <w:caps w:val="0"/>
                <w:color w:val="000000"/>
                <w:spacing w:val="0"/>
                <w:w w:val="100"/>
                <w:kern w:val="2"/>
                <w:sz w:val="24"/>
                <w:szCs w:val="24"/>
                <w:lang w:val="en-US" w:eastAsia="zh-CN" w:bidi="ar-SA"/>
              </w:rPr>
              <w:t>实施时间</w:t>
            </w:r>
          </w:p>
        </w:tc>
      </w:tr>
      <w:tr w14:paraId="656B27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14:paraId="6C8EC8B7">
            <w:pPr>
              <w:pStyle w:val="73"/>
              <w:snapToGrid w:val="0"/>
              <w:spacing w:before="0" w:beforeAutospacing="0" w:after="0" w:afterAutospacing="0" w:line="36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1</w:t>
            </w:r>
          </w:p>
        </w:tc>
        <w:tc>
          <w:tcPr>
            <w:tcW w:w="1709" w:type="dxa"/>
            <w:tcBorders>
              <w:top w:val="single" w:color="000000" w:sz="6" w:space="0"/>
              <w:left w:val="single" w:color="000000" w:sz="6" w:space="0"/>
              <w:bottom w:val="single" w:color="000000" w:sz="6" w:space="0"/>
              <w:right w:val="single" w:color="000000" w:sz="6" w:space="0"/>
            </w:tcBorders>
            <w:vAlign w:val="top"/>
          </w:tcPr>
          <w:p w14:paraId="5A4FF566">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2CB99136">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1656C594">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14:paraId="50D2A0FB">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r>
      <w:tr w14:paraId="519DD7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14:paraId="7839ED74">
            <w:pPr>
              <w:pStyle w:val="73"/>
              <w:snapToGrid w:val="0"/>
              <w:spacing w:before="0" w:beforeAutospacing="0" w:after="0" w:afterAutospacing="0" w:line="36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2</w:t>
            </w:r>
          </w:p>
        </w:tc>
        <w:tc>
          <w:tcPr>
            <w:tcW w:w="1709" w:type="dxa"/>
            <w:tcBorders>
              <w:top w:val="single" w:color="000000" w:sz="6" w:space="0"/>
              <w:left w:val="single" w:color="000000" w:sz="6" w:space="0"/>
              <w:bottom w:val="single" w:color="000000" w:sz="6" w:space="0"/>
              <w:right w:val="single" w:color="000000" w:sz="6" w:space="0"/>
            </w:tcBorders>
            <w:vAlign w:val="top"/>
          </w:tcPr>
          <w:p w14:paraId="2DAA572F">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3343E678">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4CDFA81B">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14:paraId="0A3E7DB2">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r>
      <w:tr w14:paraId="40F168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14:paraId="2E9DE3BE">
            <w:pPr>
              <w:pStyle w:val="73"/>
              <w:snapToGrid w:val="0"/>
              <w:spacing w:before="0" w:beforeAutospacing="0" w:after="0" w:afterAutospacing="0" w:line="36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3</w:t>
            </w:r>
          </w:p>
        </w:tc>
        <w:tc>
          <w:tcPr>
            <w:tcW w:w="1709" w:type="dxa"/>
            <w:tcBorders>
              <w:top w:val="single" w:color="000000" w:sz="6" w:space="0"/>
              <w:left w:val="single" w:color="000000" w:sz="6" w:space="0"/>
              <w:bottom w:val="single" w:color="000000" w:sz="6" w:space="0"/>
              <w:right w:val="single" w:color="000000" w:sz="6" w:space="0"/>
            </w:tcBorders>
            <w:vAlign w:val="top"/>
          </w:tcPr>
          <w:p w14:paraId="77300AF3">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0767E30F">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2A0D946B">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14:paraId="1E1F534E">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r>
      <w:tr w14:paraId="6E440D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041" w:type="dxa"/>
            <w:tcBorders>
              <w:top w:val="single" w:color="000000" w:sz="6" w:space="0"/>
              <w:left w:val="single" w:color="000000" w:sz="6" w:space="0"/>
              <w:bottom w:val="single" w:color="000000" w:sz="6" w:space="0"/>
              <w:right w:val="single" w:color="000000" w:sz="6" w:space="0"/>
            </w:tcBorders>
            <w:vAlign w:val="center"/>
          </w:tcPr>
          <w:p w14:paraId="6B13FAF3">
            <w:pPr>
              <w:pStyle w:val="73"/>
              <w:snapToGrid w:val="0"/>
              <w:spacing w:before="0" w:beforeAutospacing="0" w:after="0" w:afterAutospacing="0" w:line="360" w:lineRule="auto"/>
              <w:jc w:val="center"/>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w:t>
            </w:r>
          </w:p>
        </w:tc>
        <w:tc>
          <w:tcPr>
            <w:tcW w:w="1709" w:type="dxa"/>
            <w:tcBorders>
              <w:top w:val="single" w:color="000000" w:sz="6" w:space="0"/>
              <w:left w:val="single" w:color="000000" w:sz="6" w:space="0"/>
              <w:bottom w:val="single" w:color="000000" w:sz="6" w:space="0"/>
              <w:right w:val="single" w:color="000000" w:sz="6" w:space="0"/>
            </w:tcBorders>
            <w:vAlign w:val="top"/>
          </w:tcPr>
          <w:p w14:paraId="0389B20C">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74C66F9A">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57D0BFFC">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14:paraId="39258483">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r>
      <w:tr w14:paraId="2B0707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14:paraId="7CC1BB0E">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709" w:type="dxa"/>
            <w:tcBorders>
              <w:top w:val="single" w:color="000000" w:sz="6" w:space="0"/>
              <w:left w:val="single" w:color="000000" w:sz="6" w:space="0"/>
              <w:bottom w:val="single" w:color="000000" w:sz="6" w:space="0"/>
              <w:right w:val="single" w:color="000000" w:sz="6" w:space="0"/>
            </w:tcBorders>
            <w:vAlign w:val="top"/>
          </w:tcPr>
          <w:p w14:paraId="6C0601BF">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2FFC5680">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604D066D">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14:paraId="26F11047">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r>
      <w:tr w14:paraId="10492B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14:paraId="12AA5151">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709" w:type="dxa"/>
            <w:tcBorders>
              <w:top w:val="single" w:color="000000" w:sz="6" w:space="0"/>
              <w:left w:val="single" w:color="000000" w:sz="6" w:space="0"/>
              <w:bottom w:val="single" w:color="000000" w:sz="6" w:space="0"/>
              <w:right w:val="single" w:color="000000" w:sz="6" w:space="0"/>
            </w:tcBorders>
            <w:vAlign w:val="top"/>
          </w:tcPr>
          <w:p w14:paraId="502104A7">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45DD6CB9">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3CA9245A">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14:paraId="47844C22">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r>
      <w:tr w14:paraId="3DC681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14:paraId="7EA5E2CA">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709" w:type="dxa"/>
            <w:tcBorders>
              <w:top w:val="single" w:color="000000" w:sz="6" w:space="0"/>
              <w:left w:val="single" w:color="000000" w:sz="6" w:space="0"/>
              <w:bottom w:val="single" w:color="000000" w:sz="6" w:space="0"/>
              <w:right w:val="single" w:color="000000" w:sz="6" w:space="0"/>
            </w:tcBorders>
            <w:vAlign w:val="top"/>
          </w:tcPr>
          <w:p w14:paraId="77574565">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486938AE">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1DDA3670">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14:paraId="5F37971D">
            <w:pPr>
              <w:pStyle w:val="73"/>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tc>
      </w:tr>
    </w:tbl>
    <w:p w14:paraId="208E1AD2">
      <w:pPr>
        <w:snapToGrid w:val="0"/>
        <w:spacing w:before="120" w:beforeAutospacing="0" w:after="0" w:afterAutospacing="0" w:line="360" w:lineRule="auto"/>
        <w:jc w:val="both"/>
        <w:textAlignment w:val="baseline"/>
        <w:rPr>
          <w:rStyle w:val="24"/>
          <w:rFonts w:ascii="宋体" w:hAnsi="宋体"/>
          <w:b/>
          <w:i w:val="0"/>
          <w:caps w:val="0"/>
          <w:color w:val="000000"/>
          <w:spacing w:val="0"/>
          <w:w w:val="100"/>
          <w:kern w:val="2"/>
          <w:sz w:val="21"/>
          <w:szCs w:val="21"/>
          <w:lang w:val="en-US" w:eastAsia="zh-CN" w:bidi="ar-SA"/>
        </w:rPr>
      </w:pPr>
      <w:r>
        <w:rPr>
          <w:rStyle w:val="24"/>
          <w:rFonts w:ascii="宋体" w:hAnsi="宋体"/>
          <w:b/>
          <w:i w:val="0"/>
          <w:caps w:val="0"/>
          <w:color w:val="000000"/>
          <w:spacing w:val="0"/>
          <w:w w:val="100"/>
          <w:kern w:val="2"/>
          <w:sz w:val="21"/>
          <w:szCs w:val="21"/>
          <w:lang w:val="en-US" w:eastAsia="zh-CN" w:bidi="ar-SA"/>
        </w:rPr>
        <w:t>要求：</w:t>
      </w:r>
    </w:p>
    <w:p w14:paraId="28414DD3">
      <w:pPr>
        <w:snapToGrid w:val="0"/>
        <w:spacing w:before="120" w:beforeAutospacing="0" w:after="0" w:afterAutospacing="0" w:line="360" w:lineRule="auto"/>
        <w:ind w:firstLine="424" w:firstLineChars="202"/>
        <w:jc w:val="both"/>
        <w:textAlignment w:val="baseline"/>
        <w:rPr>
          <w:rStyle w:val="24"/>
          <w:rFonts w:ascii="宋体" w:hAnsi="宋体"/>
          <w:b/>
          <w:i w:val="0"/>
          <w:caps w:val="0"/>
          <w:color w:val="000000"/>
          <w:spacing w:val="0"/>
          <w:w w:val="100"/>
          <w:kern w:val="2"/>
          <w:sz w:val="21"/>
          <w:szCs w:val="21"/>
          <w:lang w:val="en-US" w:eastAsia="zh-CN" w:bidi="ar-SA"/>
        </w:rPr>
      </w:pPr>
      <w:r>
        <w:rPr>
          <w:rStyle w:val="24"/>
          <w:rFonts w:ascii="宋体" w:hAnsi="宋体"/>
          <w:b w:val="0"/>
          <w:i w:val="0"/>
          <w:caps w:val="0"/>
          <w:color w:val="000000"/>
          <w:spacing w:val="0"/>
          <w:w w:val="100"/>
          <w:kern w:val="2"/>
          <w:sz w:val="21"/>
          <w:szCs w:val="21"/>
          <w:lang w:val="en-US" w:eastAsia="zh-CN" w:bidi="ar-SA"/>
        </w:rPr>
        <w:t>1.业绩证明应提供证明材料；</w:t>
      </w:r>
    </w:p>
    <w:p w14:paraId="0979C544">
      <w:pPr>
        <w:snapToGrid w:val="0"/>
        <w:spacing w:before="0" w:beforeAutospacing="0" w:after="0" w:afterAutospacing="0" w:line="360" w:lineRule="auto"/>
        <w:ind w:firstLine="424" w:firstLineChars="202"/>
        <w:jc w:val="left"/>
        <w:textAlignment w:val="baseline"/>
        <w:rPr>
          <w:rStyle w:val="24"/>
          <w:rFonts w:ascii="宋体" w:hAnsi="宋体"/>
          <w:b w:val="0"/>
          <w:i w:val="0"/>
          <w:caps w:val="0"/>
          <w:color w:val="000000"/>
          <w:spacing w:val="0"/>
          <w:w w:val="100"/>
          <w:kern w:val="2"/>
          <w:sz w:val="21"/>
          <w:szCs w:val="21"/>
          <w:lang w:val="en-US" w:eastAsia="zh-CN" w:bidi="ar-SA"/>
        </w:rPr>
      </w:pPr>
      <w:r>
        <w:rPr>
          <w:rStyle w:val="24"/>
          <w:rFonts w:ascii="宋体" w:hAnsi="宋体"/>
          <w:b w:val="0"/>
          <w:i w:val="0"/>
          <w:caps w:val="0"/>
          <w:color w:val="000000"/>
          <w:spacing w:val="0"/>
          <w:w w:val="100"/>
          <w:kern w:val="2"/>
          <w:sz w:val="21"/>
          <w:szCs w:val="21"/>
          <w:lang w:val="en-US" w:eastAsia="zh-CN" w:bidi="ar-SA"/>
        </w:rPr>
        <w:t>2.磋商供应商可</w:t>
      </w:r>
      <w:r>
        <w:rPr>
          <w:rStyle w:val="24"/>
          <w:rFonts w:ascii="Times New Roman" w:hAnsi="Times New Roman"/>
          <w:b w:val="0"/>
          <w:i w:val="0"/>
          <w:caps w:val="0"/>
          <w:color w:val="000000"/>
          <w:spacing w:val="0"/>
          <w:w w:val="100"/>
          <w:kern w:val="2"/>
          <w:sz w:val="21"/>
          <w:szCs w:val="21"/>
          <w:lang w:val="en-US" w:eastAsia="zh-CN" w:bidi="ar-SA"/>
        </w:rPr>
        <w:t>根据本表格式自行划表填写</w:t>
      </w:r>
      <w:r>
        <w:rPr>
          <w:rStyle w:val="24"/>
          <w:rFonts w:ascii="宋体" w:hAnsi="宋体"/>
          <w:b w:val="0"/>
          <w:i w:val="0"/>
          <w:caps w:val="0"/>
          <w:color w:val="000000"/>
          <w:spacing w:val="0"/>
          <w:w w:val="100"/>
          <w:kern w:val="2"/>
          <w:sz w:val="21"/>
          <w:szCs w:val="21"/>
          <w:lang w:val="en-US" w:eastAsia="zh-CN" w:bidi="ar-SA"/>
        </w:rPr>
        <w:t>。</w:t>
      </w:r>
    </w:p>
    <w:p w14:paraId="4DBC9EDC">
      <w:pPr>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2"/>
          <w:szCs w:val="22"/>
          <w:lang w:val="en-US" w:eastAsia="zh-CN" w:bidi="ar-SA"/>
        </w:rPr>
      </w:pPr>
    </w:p>
    <w:p w14:paraId="26151F79">
      <w:pPr>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2"/>
          <w:szCs w:val="22"/>
          <w:lang w:val="en-US" w:eastAsia="zh-CN" w:bidi="ar-SA"/>
        </w:rPr>
      </w:pPr>
    </w:p>
    <w:p w14:paraId="506ED32A">
      <w:pPr>
        <w:snapToGrid w:val="0"/>
        <w:spacing w:before="0" w:beforeAutospacing="0" w:after="0" w:afterAutospacing="0" w:line="360" w:lineRule="auto"/>
        <w:ind w:left="420"/>
        <w:jc w:val="both"/>
        <w:textAlignment w:val="baseline"/>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磋商供应商名称（盖章）：</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6193239B">
      <w:pPr>
        <w:snapToGrid w:val="0"/>
        <w:spacing w:before="0" w:beforeAutospacing="0" w:after="0" w:afterAutospacing="0" w:line="360" w:lineRule="auto"/>
        <w:ind w:left="420"/>
        <w:jc w:val="both"/>
        <w:textAlignment w:val="baseline"/>
        <w:rPr>
          <w:rStyle w:val="24"/>
          <w:rFonts w:ascii="宋体" w:hAnsi="宋体"/>
          <w:b w:val="0"/>
          <w:i w:val="0"/>
          <w:caps w:val="0"/>
          <w:color w:val="000000"/>
          <w:spacing w:val="0"/>
          <w:w w:val="100"/>
          <w:kern w:val="2"/>
          <w:sz w:val="24"/>
          <w:szCs w:val="24"/>
          <w:lang w:val="en-US" w:eastAsia="zh-CN" w:bidi="ar-SA"/>
        </w:rPr>
      </w:pPr>
    </w:p>
    <w:p w14:paraId="592963AC">
      <w:pPr>
        <w:snapToGrid w:val="0"/>
        <w:spacing w:before="0" w:beforeAutospacing="0" w:after="0" w:afterAutospacing="0" w:line="360" w:lineRule="auto"/>
        <w:ind w:firstLine="435"/>
        <w:jc w:val="both"/>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磋商供应商代表签字：</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41004726">
      <w:pPr>
        <w:snapToGrid w:val="0"/>
        <w:spacing w:before="0" w:beforeAutospacing="0" w:after="0" w:afterAutospacing="0" w:line="360" w:lineRule="auto"/>
        <w:ind w:firstLine="435"/>
        <w:jc w:val="both"/>
        <w:textAlignment w:val="baseline"/>
        <w:rPr>
          <w:rStyle w:val="24"/>
          <w:rFonts w:ascii="宋体" w:hAnsi="宋体"/>
          <w:b w:val="0"/>
          <w:i w:val="0"/>
          <w:caps w:val="0"/>
          <w:color w:val="000000"/>
          <w:spacing w:val="0"/>
          <w:w w:val="100"/>
          <w:kern w:val="2"/>
          <w:sz w:val="24"/>
          <w:szCs w:val="24"/>
          <w:lang w:val="en-US" w:eastAsia="zh-CN" w:bidi="ar-SA"/>
        </w:rPr>
      </w:pPr>
    </w:p>
    <w:p w14:paraId="5A94CE09">
      <w:pPr>
        <w:snapToGrid w:val="0"/>
        <w:spacing w:before="0" w:beforeAutospacing="0" w:after="0" w:afterAutospacing="0" w:line="360" w:lineRule="auto"/>
        <w:ind w:firstLine="435"/>
        <w:jc w:val="both"/>
        <w:textAlignment w:val="baseline"/>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职        务：</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7AEF0060">
      <w:pPr>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p w14:paraId="2F7EE4BA">
      <w:pPr>
        <w:snapToGrid w:val="0"/>
        <w:spacing w:before="0" w:beforeAutospacing="0" w:after="0" w:afterAutospacing="0" w:line="360" w:lineRule="auto"/>
        <w:ind w:firstLine="435"/>
        <w:jc w:val="both"/>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日        期：</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5DCF0C1D">
      <w:pPr>
        <w:snapToGrid w:val="0"/>
        <w:spacing w:before="0" w:beforeAutospacing="0" w:after="0" w:afterAutospacing="0" w:line="240" w:lineRule="auto"/>
        <w:jc w:val="center"/>
        <w:textAlignment w:val="baseline"/>
        <w:rPr>
          <w:rStyle w:val="24"/>
          <w:rFonts w:ascii="仿宋" w:hAnsi="仿宋" w:eastAsia="仿宋"/>
          <w:b w:val="0"/>
          <w:i w:val="0"/>
          <w:caps w:val="0"/>
          <w:color w:val="000000"/>
          <w:spacing w:val="0"/>
          <w:w w:val="100"/>
          <w:kern w:val="0"/>
          <w:sz w:val="24"/>
          <w:szCs w:val="24"/>
          <w:lang w:val="en-US" w:eastAsia="zh-CN" w:bidi="ar-SA"/>
        </w:rPr>
      </w:pPr>
    </w:p>
    <w:p w14:paraId="192204B0">
      <w:pPr>
        <w:tabs>
          <w:tab w:val="left" w:pos="2460"/>
        </w:tabs>
        <w:snapToGrid w:val="0"/>
        <w:spacing w:before="0" w:beforeAutospacing="0" w:after="0" w:afterAutospacing="0" w:line="360" w:lineRule="auto"/>
        <w:jc w:val="both"/>
        <w:textAlignment w:val="baseline"/>
        <w:rPr>
          <w:rStyle w:val="24"/>
          <w:rFonts w:ascii="宋体" w:hAnsi="宋体"/>
          <w:b/>
          <w:i w:val="0"/>
          <w:caps w:val="0"/>
          <w:color w:val="000000"/>
          <w:spacing w:val="0"/>
          <w:w w:val="100"/>
          <w:kern w:val="2"/>
          <w:sz w:val="28"/>
          <w:szCs w:val="24"/>
          <w:lang w:val="en-US" w:eastAsia="zh-CN" w:bidi="ar-SA"/>
        </w:rPr>
      </w:pPr>
    </w:p>
    <w:p w14:paraId="39E49D18">
      <w:pPr>
        <w:snapToGrid w:val="0"/>
        <w:spacing w:before="120" w:beforeAutospacing="0" w:after="50" w:afterAutospacing="0" w:line="360" w:lineRule="auto"/>
        <w:jc w:val="both"/>
        <w:textAlignment w:val="baseline"/>
        <w:rPr>
          <w:rStyle w:val="24"/>
          <w:rFonts w:ascii="宋体" w:hAnsi="宋体"/>
          <w:b/>
          <w:i w:val="0"/>
          <w:caps w:val="0"/>
          <w:color w:val="000000"/>
          <w:spacing w:val="0"/>
          <w:w w:val="100"/>
          <w:kern w:val="2"/>
          <w:sz w:val="28"/>
          <w:szCs w:val="24"/>
          <w:lang w:val="en-US" w:eastAsia="zh-CN" w:bidi="ar-SA"/>
        </w:rPr>
      </w:pPr>
    </w:p>
    <w:p w14:paraId="2AA2EEC8">
      <w:pPr>
        <w:snapToGrid w:val="0"/>
        <w:spacing w:before="120" w:beforeAutospacing="0" w:after="50" w:afterAutospacing="0" w:line="360" w:lineRule="auto"/>
        <w:jc w:val="both"/>
        <w:textAlignment w:val="baseline"/>
        <w:rPr>
          <w:rStyle w:val="24"/>
          <w:rFonts w:ascii="宋体" w:hAnsi="宋体"/>
          <w:b/>
          <w:i w:val="0"/>
          <w:caps w:val="0"/>
          <w:color w:val="000000"/>
          <w:spacing w:val="0"/>
          <w:w w:val="100"/>
          <w:kern w:val="2"/>
          <w:sz w:val="28"/>
          <w:szCs w:val="24"/>
          <w:lang w:val="en-US" w:eastAsia="zh-CN" w:bidi="ar-SA"/>
        </w:rPr>
      </w:pPr>
    </w:p>
    <w:p w14:paraId="69BFD3FB">
      <w:pPr>
        <w:snapToGrid w:val="0"/>
        <w:spacing w:before="120" w:beforeAutospacing="0" w:after="50" w:afterAutospacing="0" w:line="360" w:lineRule="auto"/>
        <w:jc w:val="both"/>
        <w:textAlignment w:val="baseline"/>
        <w:rPr>
          <w:rStyle w:val="24"/>
          <w:rFonts w:ascii="仿宋_GB2312" w:hAnsi="宋体" w:eastAsia="仿宋_GB2312"/>
          <w:b/>
          <w:i w:val="0"/>
          <w:caps w:val="0"/>
          <w:color w:val="000000"/>
          <w:spacing w:val="0"/>
          <w:w w:val="100"/>
          <w:kern w:val="2"/>
          <w:sz w:val="30"/>
          <w:szCs w:val="30"/>
          <w:lang w:val="en-US" w:eastAsia="zh-CN" w:bidi="ar-SA"/>
        </w:rPr>
      </w:pPr>
      <w:r>
        <w:rPr>
          <w:rStyle w:val="24"/>
          <w:rFonts w:ascii="宋体" w:hAnsi="宋体"/>
          <w:b/>
          <w:i w:val="0"/>
          <w:caps w:val="0"/>
          <w:color w:val="000000"/>
          <w:spacing w:val="0"/>
          <w:w w:val="100"/>
          <w:kern w:val="2"/>
          <w:sz w:val="28"/>
          <w:szCs w:val="24"/>
          <w:lang w:val="en-US" w:eastAsia="zh-CN" w:bidi="ar-SA"/>
        </w:rPr>
        <w:t>附件7</w:t>
      </w:r>
      <w:r>
        <w:rPr>
          <w:rStyle w:val="24"/>
          <w:rFonts w:ascii="仿宋_GB2312" w:hAnsi="宋体" w:eastAsia="仿宋_GB2312"/>
          <w:b/>
          <w:i w:val="0"/>
          <w:caps w:val="0"/>
          <w:color w:val="000000"/>
          <w:spacing w:val="0"/>
          <w:w w:val="100"/>
          <w:kern w:val="2"/>
          <w:sz w:val="30"/>
          <w:szCs w:val="30"/>
          <w:lang w:val="en-US" w:eastAsia="zh-CN" w:bidi="ar-SA"/>
        </w:rPr>
        <w:t xml:space="preserve">                                    </w:t>
      </w:r>
    </w:p>
    <w:p w14:paraId="47FC1670">
      <w:pPr>
        <w:pStyle w:val="43"/>
        <w:widowControl/>
        <w:snapToGrid w:val="0"/>
        <w:spacing w:before="0" w:beforeAutospacing="0" w:after="0" w:afterAutospacing="0" w:line="320" w:lineRule="exact"/>
        <w:jc w:val="both"/>
        <w:textAlignment w:val="baseline"/>
        <w:rPr>
          <w:rStyle w:val="24"/>
          <w:rFonts w:ascii="宋体" w:hAnsi="宋体"/>
          <w:b/>
          <w:i w:val="0"/>
          <w:caps w:val="0"/>
          <w:color w:val="000000"/>
          <w:spacing w:val="0"/>
          <w:w w:val="100"/>
          <w:kern w:val="0"/>
          <w:sz w:val="24"/>
          <w:szCs w:val="24"/>
          <w:lang w:val="en-US" w:eastAsia="zh-CN" w:bidi="ar-SA"/>
        </w:rPr>
      </w:pPr>
    </w:p>
    <w:p w14:paraId="1E4A5D54">
      <w:pPr>
        <w:snapToGrid w:val="0"/>
        <w:spacing w:before="0" w:beforeAutospacing="0" w:after="0" w:afterAutospacing="0" w:line="320" w:lineRule="exact"/>
        <w:jc w:val="both"/>
        <w:textAlignment w:val="baseline"/>
        <w:rPr>
          <w:rStyle w:val="24"/>
          <w:rFonts w:ascii="仿宋_GB2312" w:hAnsi="宋体" w:eastAsia="仿宋_GB2312"/>
          <w:b/>
          <w:i w:val="0"/>
          <w:caps w:val="0"/>
          <w:color w:val="000000"/>
          <w:spacing w:val="0"/>
          <w:w w:val="100"/>
          <w:kern w:val="2"/>
          <w:sz w:val="30"/>
          <w:szCs w:val="30"/>
          <w:lang w:val="en-US" w:eastAsia="zh-CN" w:bidi="ar-SA"/>
        </w:rPr>
      </w:pPr>
      <w:r>
        <w:rPr>
          <w:rStyle w:val="24"/>
          <w:rFonts w:ascii="宋体" w:hAnsi="宋体"/>
          <w:b w:val="0"/>
          <w:i w:val="0"/>
          <w:caps w:val="0"/>
          <w:color w:val="000000"/>
          <w:spacing w:val="0"/>
          <w:w w:val="100"/>
          <w:kern w:val="2"/>
          <w:sz w:val="24"/>
          <w:szCs w:val="24"/>
          <w:u w:val="single" w:color="000000"/>
          <w:lang w:val="en-US" w:eastAsia="zh-CN" w:bidi="ar-SA"/>
        </w:rPr>
        <w:t xml:space="preserve">                   </w:t>
      </w:r>
      <w:r>
        <w:rPr>
          <w:rStyle w:val="24"/>
          <w:rFonts w:ascii="宋体" w:hAnsi="宋体"/>
          <w:b w:val="0"/>
          <w:i w:val="0"/>
          <w:caps w:val="0"/>
          <w:color w:val="000000"/>
          <w:spacing w:val="0"/>
          <w:w w:val="100"/>
          <w:kern w:val="0"/>
          <w:sz w:val="24"/>
          <w:szCs w:val="24"/>
          <w:u w:val="single" w:color="000000"/>
          <w:lang w:val="en-US" w:eastAsia="zh-CN" w:bidi="ar-SA"/>
        </w:rPr>
        <w:t xml:space="preserve"> </w:t>
      </w:r>
      <w:r>
        <w:rPr>
          <w:rStyle w:val="24"/>
          <w:rFonts w:ascii="宋体" w:hAnsi="宋体"/>
          <w:b w:val="0"/>
          <w:i w:val="0"/>
          <w:caps w:val="0"/>
          <w:color w:val="000000"/>
          <w:spacing w:val="0"/>
          <w:w w:val="100"/>
          <w:kern w:val="2"/>
          <w:sz w:val="24"/>
          <w:szCs w:val="24"/>
          <w:u w:val="single" w:color="000000"/>
          <w:lang w:val="en-US" w:eastAsia="zh-CN" w:bidi="ar-SA"/>
        </w:rPr>
        <w:t xml:space="preserve">                     </w:t>
      </w:r>
      <w:r>
        <w:rPr>
          <w:rStyle w:val="24"/>
          <w:rFonts w:ascii="仿宋_GB2312" w:hAnsi="宋体" w:eastAsia="仿宋_GB2312"/>
          <w:b/>
          <w:i w:val="0"/>
          <w:caps w:val="0"/>
          <w:color w:val="000000"/>
          <w:spacing w:val="0"/>
          <w:w w:val="100"/>
          <w:kern w:val="2"/>
          <w:sz w:val="30"/>
          <w:szCs w:val="30"/>
          <w:lang w:val="en-US" w:eastAsia="zh-CN" w:bidi="ar-SA"/>
        </w:rPr>
        <w:t xml:space="preserve">                                    </w:t>
      </w:r>
    </w:p>
    <w:p w14:paraId="43E11DB7">
      <w:pPr>
        <w:widowControl/>
        <w:kinsoku/>
        <w:wordWrap/>
        <w:topLinePunct w:val="0"/>
        <w:bidi w:val="0"/>
        <w:snapToGrid w:val="0"/>
        <w:spacing w:before="0" w:beforeAutospacing="0" w:after="0" w:afterAutospacing="0" w:line="360" w:lineRule="auto"/>
        <w:ind w:left="-2" w:hanging="2"/>
        <w:jc w:val="center"/>
        <w:textAlignment w:val="baseline"/>
        <w:outlineLvl w:val="9"/>
        <w:rPr>
          <w:rStyle w:val="24"/>
          <w:rFonts w:ascii="宋体" w:hAnsi="宋体"/>
          <w:b/>
          <w:i w:val="0"/>
          <w:caps w:val="0"/>
          <w:color w:val="33CCCC"/>
          <w:spacing w:val="0"/>
          <w:w w:val="100"/>
          <w:kern w:val="2"/>
          <w:sz w:val="32"/>
          <w:szCs w:val="32"/>
          <w:lang w:val="en-US" w:eastAsia="zh-CN" w:bidi="ar-SA"/>
        </w:rPr>
      </w:pPr>
      <w:r>
        <w:rPr>
          <w:rStyle w:val="24"/>
          <w:rFonts w:ascii="宋体" w:hAnsi="宋体"/>
          <w:b/>
          <w:i w:val="0"/>
          <w:caps w:val="0"/>
          <w:spacing w:val="0"/>
          <w:w w:val="100"/>
          <w:kern w:val="2"/>
          <w:sz w:val="32"/>
          <w:szCs w:val="32"/>
          <w:lang w:val="en-US" w:eastAsia="zh-CN" w:bidi="ar-SA"/>
        </w:rPr>
        <w:t>首次报价一览表</w:t>
      </w:r>
    </w:p>
    <w:p w14:paraId="0C9AE8B1">
      <w:pPr>
        <w:widowControl/>
        <w:kinsoku/>
        <w:wordWrap/>
        <w:topLinePunct w:val="0"/>
        <w:bidi w:val="0"/>
        <w:snapToGrid w:val="0"/>
        <w:spacing w:before="0" w:beforeAutospacing="0" w:after="0" w:afterAutospacing="0" w:line="360" w:lineRule="auto"/>
        <w:ind w:left="-2" w:hanging="2"/>
        <w:jc w:val="center"/>
        <w:textAlignment w:val="baseline"/>
        <w:outlineLvl w:val="9"/>
        <w:rPr>
          <w:rStyle w:val="24"/>
          <w:rFonts w:ascii="宋体" w:hAnsi="宋体"/>
          <w:b/>
          <w:i w:val="0"/>
          <w:caps w:val="0"/>
          <w:color w:val="33CCCC"/>
          <w:spacing w:val="0"/>
          <w:w w:val="100"/>
          <w:kern w:val="2"/>
          <w:sz w:val="32"/>
          <w:szCs w:val="32"/>
          <w:lang w:val="en-US" w:eastAsia="zh-CN" w:bidi="ar-SA"/>
        </w:rPr>
      </w:pPr>
    </w:p>
    <w:p w14:paraId="2CC907E4">
      <w:pPr>
        <w:pStyle w:val="43"/>
        <w:widowControl/>
        <w:kinsoku/>
        <w:wordWrap/>
        <w:topLinePunct w:val="0"/>
        <w:bidi w:val="0"/>
        <w:snapToGrid w:val="0"/>
        <w:spacing w:before="0" w:beforeAutospacing="0" w:after="0" w:afterAutospacing="0" w:line="320" w:lineRule="exact"/>
        <w:jc w:val="both"/>
        <w:textAlignment w:val="baseline"/>
        <w:outlineLvl w:val="9"/>
        <w:rPr>
          <w:rStyle w:val="24"/>
          <w:rFonts w:ascii="宋体" w:hAnsi="宋体"/>
          <w:b/>
          <w:i w:val="0"/>
          <w:caps w:val="0"/>
          <w:color w:val="000000"/>
          <w:spacing w:val="0"/>
          <w:w w:val="100"/>
          <w:kern w:val="0"/>
          <w:sz w:val="24"/>
          <w:szCs w:val="24"/>
          <w:lang w:val="en-US" w:eastAsia="zh-CN" w:bidi="ar-SA"/>
        </w:rPr>
      </w:pPr>
    </w:p>
    <w:p w14:paraId="734CF909">
      <w:pPr>
        <w:pStyle w:val="4"/>
        <w:spacing w:line="320" w:lineRule="exact"/>
        <w:ind w:firstLine="241" w:firstLineChars="100"/>
        <w:outlineLvl w:val="9"/>
        <w:rPr>
          <w:rFonts w:hAnsi="宋体"/>
          <w:b/>
          <w:color w:val="000000"/>
          <w:sz w:val="24"/>
          <w:u w:val="single"/>
        </w:rPr>
      </w:pPr>
      <w:r>
        <w:rPr>
          <w:rFonts w:hAnsi="宋体"/>
          <w:b/>
          <w:color w:val="000000"/>
          <w:sz w:val="24"/>
        </w:rPr>
        <w:t>项目编号：</w:t>
      </w:r>
    </w:p>
    <w:p w14:paraId="666C4C44">
      <w:pPr>
        <w:pStyle w:val="85"/>
        <w:spacing w:line="360" w:lineRule="auto"/>
        <w:ind w:right="480" w:firstLine="241" w:firstLineChars="100"/>
        <w:jc w:val="left"/>
        <w:outlineLvl w:val="9"/>
        <w:rPr>
          <w:rFonts w:hAnsi="宋体"/>
          <w:color w:val="000000"/>
          <w:sz w:val="24"/>
        </w:rPr>
      </w:pPr>
      <w:r>
        <w:rPr>
          <w:rFonts w:hAnsi="宋体"/>
          <w:b/>
          <w:color w:val="000000"/>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1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E6646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4"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63B443D6">
            <w:pPr>
              <w:autoSpaceDE w:val="0"/>
              <w:autoSpaceDN w:val="0"/>
              <w:spacing w:line="450" w:lineRule="exact"/>
              <w:jc w:val="center"/>
              <w:textAlignment w:val="bottom"/>
              <w:outlineLvl w:val="9"/>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2F51F6AE">
            <w:pPr>
              <w:autoSpaceDE w:val="0"/>
              <w:autoSpaceDN w:val="0"/>
              <w:spacing w:line="450" w:lineRule="exact"/>
              <w:jc w:val="center"/>
              <w:textAlignment w:val="bottom"/>
              <w:outlineLvl w:val="9"/>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05A924B9">
            <w:pPr>
              <w:autoSpaceDE w:val="0"/>
              <w:autoSpaceDN w:val="0"/>
              <w:spacing w:line="450" w:lineRule="exact"/>
              <w:jc w:val="center"/>
              <w:textAlignment w:val="bottom"/>
              <w:outlineLvl w:val="9"/>
              <w:rPr>
                <w:rFonts w:ascii="宋体" w:hAnsi="宋体"/>
                <w:color w:val="000000"/>
                <w:sz w:val="24"/>
              </w:rPr>
            </w:pPr>
          </w:p>
        </w:tc>
      </w:tr>
      <w:tr w14:paraId="0FE7BA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4"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noWrap w:val="0"/>
            <w:vAlign w:val="center"/>
          </w:tcPr>
          <w:p w14:paraId="1FA2D244">
            <w:pPr>
              <w:outlineLvl w:val="9"/>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63BD2F52">
            <w:pPr>
              <w:autoSpaceDE w:val="0"/>
              <w:autoSpaceDN w:val="0"/>
              <w:spacing w:line="450" w:lineRule="exact"/>
              <w:jc w:val="center"/>
              <w:textAlignment w:val="bottom"/>
              <w:outlineLvl w:val="9"/>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17A21F16">
            <w:pPr>
              <w:autoSpaceDE w:val="0"/>
              <w:autoSpaceDN w:val="0"/>
              <w:spacing w:line="450" w:lineRule="exact"/>
              <w:jc w:val="center"/>
              <w:textAlignment w:val="bottom"/>
              <w:outlineLvl w:val="9"/>
              <w:rPr>
                <w:rFonts w:ascii="宋体" w:hAnsi="宋体"/>
                <w:color w:val="000000"/>
                <w:sz w:val="24"/>
              </w:rPr>
            </w:pPr>
          </w:p>
        </w:tc>
      </w:tr>
      <w:tr w14:paraId="00C9552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4" w:hRule="atLeast"/>
          <w:jc w:val="center"/>
        </w:trPr>
        <w:tc>
          <w:tcPr>
            <w:tcW w:w="4043" w:type="dxa"/>
            <w:gridSpan w:val="2"/>
            <w:tcBorders>
              <w:top w:val="single" w:color="auto" w:sz="12" w:space="0"/>
              <w:left w:val="single" w:color="auto" w:sz="12" w:space="0"/>
              <w:bottom w:val="single" w:color="auto" w:sz="12" w:space="0"/>
              <w:right w:val="single" w:color="auto" w:sz="4" w:space="0"/>
            </w:tcBorders>
            <w:noWrap w:val="0"/>
            <w:vAlign w:val="center"/>
          </w:tcPr>
          <w:p w14:paraId="3D95D279">
            <w:pPr>
              <w:autoSpaceDE w:val="0"/>
              <w:autoSpaceDN w:val="0"/>
              <w:spacing w:line="450" w:lineRule="exact"/>
              <w:jc w:val="center"/>
              <w:textAlignment w:val="bottom"/>
              <w:outlineLvl w:val="9"/>
              <w:rPr>
                <w:rFonts w:hint="eastAsia" w:ascii="宋体" w:hAnsi="宋体"/>
                <w:color w:val="000000"/>
                <w:sz w:val="24"/>
              </w:rPr>
            </w:pPr>
            <w:r>
              <w:rPr>
                <w:rFonts w:hint="eastAsia" w:ascii="宋体" w:hAnsi="宋体"/>
                <w:color w:val="000000"/>
                <w:sz w:val="24"/>
                <w:lang w:val="en-US" w:eastAsia="zh-CN"/>
              </w:rPr>
              <w:t>服务期</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459699CF">
            <w:pPr>
              <w:autoSpaceDE w:val="0"/>
              <w:autoSpaceDN w:val="0"/>
              <w:spacing w:line="450" w:lineRule="exact"/>
              <w:jc w:val="center"/>
              <w:textAlignment w:val="bottom"/>
              <w:outlineLvl w:val="9"/>
              <w:rPr>
                <w:rFonts w:hint="default"/>
                <w:kern w:val="2"/>
                <w:sz w:val="21"/>
                <w:szCs w:val="24"/>
                <w:lang w:val="en-US" w:eastAsia="zh-CN" w:bidi="ar-SA"/>
              </w:rPr>
            </w:pPr>
            <w:r>
              <w:rPr>
                <w:rFonts w:hint="eastAsia" w:ascii="宋体" w:hAnsi="宋体" w:eastAsia="宋体" w:cs="Times New Roman"/>
                <w:color w:val="000000"/>
                <w:sz w:val="24"/>
                <w:u w:val="none"/>
                <w:lang w:val="en-US" w:eastAsia="zh-CN"/>
              </w:rPr>
              <w:t>1年</w:t>
            </w:r>
          </w:p>
        </w:tc>
      </w:tr>
    </w:tbl>
    <w:p w14:paraId="476DE2A5">
      <w:pPr>
        <w:pStyle w:val="4"/>
        <w:adjustRightInd w:val="0"/>
        <w:snapToGrid w:val="0"/>
        <w:spacing w:line="300" w:lineRule="auto"/>
        <w:rPr>
          <w:rFonts w:hAnsi="宋体"/>
        </w:rPr>
      </w:pPr>
    </w:p>
    <w:p w14:paraId="0198D52A">
      <w:pPr>
        <w:adjustRightInd w:val="0"/>
        <w:snapToGrid w:val="0"/>
        <w:spacing w:line="300" w:lineRule="auto"/>
        <w:ind w:firstLine="420" w:firstLineChars="200"/>
        <w:rPr>
          <w:rFonts w:ascii="宋体" w:hAnsi="宋体"/>
        </w:rPr>
      </w:pPr>
      <w:r>
        <w:rPr>
          <w:rFonts w:ascii="宋体" w:hAnsi="宋体"/>
        </w:rPr>
        <w:t>注：</w:t>
      </w:r>
    </w:p>
    <w:p w14:paraId="7726339F">
      <w:pPr>
        <w:adjustRightInd w:val="0"/>
        <w:snapToGrid w:val="0"/>
        <w:spacing w:line="300" w:lineRule="auto"/>
        <w:ind w:firstLine="420" w:firstLineChars="200"/>
        <w:rPr>
          <w:rFonts w:hint="eastAsia" w:ascii="宋体" w:hAnsi="宋体"/>
        </w:rPr>
      </w:pPr>
      <w:r>
        <w:rPr>
          <w:rFonts w:hint="eastAsia" w:ascii="宋体" w:hAnsi="宋体"/>
        </w:rPr>
        <w:t xml:space="preserve"> 1、报价一经涂改，应在涂改处加盖单位公章或者由法定代表人或授权委托人签字或盖章，否则其谈判作无效标处理；</w:t>
      </w:r>
    </w:p>
    <w:p w14:paraId="794F2BEC">
      <w:pPr>
        <w:adjustRightInd w:val="0"/>
        <w:snapToGrid w:val="0"/>
        <w:spacing w:line="300" w:lineRule="auto"/>
        <w:ind w:firstLine="420" w:firstLineChars="200"/>
        <w:rPr>
          <w:rFonts w:hint="eastAsia" w:ascii="宋体" w:hAnsi="宋体"/>
        </w:rPr>
      </w:pPr>
      <w:r>
        <w:rPr>
          <w:rFonts w:hint="eastAsia" w:ascii="宋体" w:hAnsi="宋体"/>
        </w:rPr>
        <w:t>2、本合同总价款是包括所有一切材料费、人工费、保险费、管理费、规费以及所有税收、利润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4BAA047C">
      <w:pPr>
        <w:adjustRightInd w:val="0"/>
        <w:snapToGrid w:val="0"/>
        <w:spacing w:line="300" w:lineRule="auto"/>
        <w:ind w:firstLine="420" w:firstLineChars="200"/>
        <w:rPr>
          <w:rFonts w:hint="eastAsia" w:ascii="宋体" w:hAnsi="宋体"/>
        </w:rPr>
      </w:pPr>
      <w:r>
        <w:rPr>
          <w:rFonts w:hint="eastAsia" w:ascii="宋体" w:hAnsi="宋体"/>
          <w:lang w:val="en-US" w:eastAsia="zh-CN"/>
        </w:rPr>
        <w:t>3</w:t>
      </w:r>
      <w:r>
        <w:rPr>
          <w:rFonts w:hint="eastAsia" w:ascii="宋体" w:hAnsi="宋体"/>
        </w:rPr>
        <w:t>、竞争性</w:t>
      </w:r>
      <w:r>
        <w:rPr>
          <w:rFonts w:hint="eastAsia" w:ascii="宋体" w:hAnsi="宋体"/>
          <w:lang w:val="en-US" w:eastAsia="zh-CN"/>
        </w:rPr>
        <w:t>磋商</w:t>
      </w:r>
      <w:r>
        <w:rPr>
          <w:rFonts w:hint="eastAsia" w:ascii="宋体" w:hAnsi="宋体"/>
        </w:rPr>
        <w:t>报价以最终报价为准。</w:t>
      </w:r>
    </w:p>
    <w:p w14:paraId="74BE5487">
      <w:pPr>
        <w:adjustRightInd w:val="0"/>
        <w:snapToGrid w:val="0"/>
        <w:spacing w:line="300" w:lineRule="auto"/>
        <w:ind w:firstLine="420" w:firstLineChars="200"/>
        <w:rPr>
          <w:rFonts w:ascii="宋体" w:hAnsi="宋体"/>
        </w:rPr>
      </w:pPr>
    </w:p>
    <w:p w14:paraId="39FB0A77">
      <w:pPr>
        <w:bidi w:val="0"/>
      </w:pPr>
    </w:p>
    <w:p w14:paraId="71EEF6D5">
      <w:pPr>
        <w:widowControl/>
        <w:kinsoku/>
        <w:wordWrap/>
        <w:topLinePunct w:val="0"/>
        <w:bidi w:val="0"/>
        <w:snapToGrid w:val="0"/>
        <w:spacing w:before="0" w:beforeAutospacing="0" w:after="0" w:afterAutospacing="0" w:line="320" w:lineRule="exact"/>
        <w:ind w:left="420"/>
        <w:jc w:val="both"/>
        <w:textAlignment w:val="baseline"/>
        <w:outlineLvl w:val="9"/>
        <w:rPr>
          <w:rStyle w:val="24"/>
          <w:rFonts w:ascii="宋体" w:hAnsi="宋体"/>
          <w:b w:val="0"/>
          <w:i w:val="0"/>
          <w:caps w:val="0"/>
          <w:color w:val="000000"/>
          <w:spacing w:val="0"/>
          <w:w w:val="100"/>
          <w:kern w:val="2"/>
          <w:sz w:val="24"/>
          <w:szCs w:val="24"/>
          <w:lang w:val="en-US" w:eastAsia="zh-CN" w:bidi="ar-SA"/>
        </w:rPr>
      </w:pPr>
    </w:p>
    <w:p w14:paraId="5A1A3296">
      <w:pPr>
        <w:widowControl/>
        <w:kinsoku/>
        <w:wordWrap/>
        <w:topLinePunct w:val="0"/>
        <w:bidi w:val="0"/>
        <w:snapToGrid w:val="0"/>
        <w:spacing w:before="0" w:beforeAutospacing="0" w:after="0" w:afterAutospacing="0" w:line="320" w:lineRule="exact"/>
        <w:ind w:left="420"/>
        <w:jc w:val="both"/>
        <w:textAlignment w:val="baseline"/>
        <w:outlineLvl w:val="9"/>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磋商供应商名称（盖章）：</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23FADC6F">
      <w:pPr>
        <w:widowControl/>
        <w:kinsoku/>
        <w:wordWrap/>
        <w:topLinePunct w:val="0"/>
        <w:bidi w:val="0"/>
        <w:snapToGrid w:val="0"/>
        <w:spacing w:before="0" w:beforeAutospacing="0" w:after="0" w:afterAutospacing="0" w:line="320" w:lineRule="exact"/>
        <w:ind w:left="420"/>
        <w:jc w:val="both"/>
        <w:textAlignment w:val="baseline"/>
        <w:outlineLvl w:val="9"/>
        <w:rPr>
          <w:rStyle w:val="24"/>
          <w:rFonts w:ascii="宋体" w:hAnsi="宋体"/>
          <w:b w:val="0"/>
          <w:i w:val="0"/>
          <w:caps w:val="0"/>
          <w:color w:val="000000"/>
          <w:spacing w:val="0"/>
          <w:w w:val="100"/>
          <w:kern w:val="2"/>
          <w:sz w:val="24"/>
          <w:szCs w:val="24"/>
          <w:lang w:val="en-US" w:eastAsia="zh-CN" w:bidi="ar-SA"/>
        </w:rPr>
      </w:pPr>
    </w:p>
    <w:p w14:paraId="5D1806F2">
      <w:pPr>
        <w:widowControl/>
        <w:kinsoku/>
        <w:wordWrap/>
        <w:topLinePunct w:val="0"/>
        <w:bidi w:val="0"/>
        <w:snapToGrid w:val="0"/>
        <w:spacing w:before="0" w:beforeAutospacing="0" w:after="0" w:afterAutospacing="0" w:line="320" w:lineRule="exact"/>
        <w:ind w:firstLine="435"/>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磋商供应商代表签字：</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03D5945F">
      <w:pPr>
        <w:widowControl/>
        <w:kinsoku/>
        <w:wordWrap/>
        <w:topLinePunct w:val="0"/>
        <w:bidi w:val="0"/>
        <w:snapToGrid w:val="0"/>
        <w:spacing w:before="0" w:beforeAutospacing="0" w:after="0" w:afterAutospacing="0" w:line="320" w:lineRule="exact"/>
        <w:ind w:firstLine="435"/>
        <w:jc w:val="both"/>
        <w:textAlignment w:val="baseline"/>
        <w:outlineLvl w:val="9"/>
        <w:rPr>
          <w:rStyle w:val="24"/>
          <w:rFonts w:ascii="宋体" w:hAnsi="宋体"/>
          <w:b w:val="0"/>
          <w:i w:val="0"/>
          <w:caps w:val="0"/>
          <w:color w:val="000000"/>
          <w:spacing w:val="0"/>
          <w:w w:val="100"/>
          <w:kern w:val="2"/>
          <w:sz w:val="24"/>
          <w:szCs w:val="24"/>
          <w:lang w:val="en-US" w:eastAsia="zh-CN" w:bidi="ar-SA"/>
        </w:rPr>
      </w:pPr>
    </w:p>
    <w:p w14:paraId="0632C231">
      <w:pPr>
        <w:widowControl/>
        <w:kinsoku/>
        <w:wordWrap/>
        <w:topLinePunct w:val="0"/>
        <w:bidi w:val="0"/>
        <w:snapToGrid w:val="0"/>
        <w:spacing w:before="0" w:beforeAutospacing="0" w:after="0" w:afterAutospacing="0" w:line="320" w:lineRule="exact"/>
        <w:ind w:firstLine="435"/>
        <w:jc w:val="both"/>
        <w:textAlignment w:val="baseline"/>
        <w:outlineLvl w:val="9"/>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职        务：</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0A41FC25">
      <w:pPr>
        <w:widowControl/>
        <w:kinsoku/>
        <w:wordWrap/>
        <w:topLinePunct w:val="0"/>
        <w:bidi w:val="0"/>
        <w:snapToGrid w:val="0"/>
        <w:spacing w:before="0" w:beforeAutospacing="0" w:after="0" w:afterAutospacing="0" w:line="320" w:lineRule="exact"/>
        <w:ind w:firstLine="435"/>
        <w:jc w:val="both"/>
        <w:textAlignment w:val="baseline"/>
        <w:outlineLvl w:val="9"/>
        <w:rPr>
          <w:rStyle w:val="24"/>
          <w:rFonts w:ascii="宋体" w:hAnsi="宋体"/>
          <w:b w:val="0"/>
          <w:i w:val="0"/>
          <w:caps w:val="0"/>
          <w:color w:val="000000"/>
          <w:spacing w:val="0"/>
          <w:w w:val="100"/>
          <w:kern w:val="2"/>
          <w:sz w:val="24"/>
          <w:szCs w:val="24"/>
          <w:lang w:val="en-US" w:eastAsia="zh-CN" w:bidi="ar-SA"/>
        </w:rPr>
      </w:pPr>
    </w:p>
    <w:p w14:paraId="2A208066">
      <w:pPr>
        <w:widowControl/>
        <w:kinsoku/>
        <w:wordWrap/>
        <w:topLinePunct w:val="0"/>
        <w:bidi w:val="0"/>
        <w:snapToGrid w:val="0"/>
        <w:spacing w:before="0" w:beforeAutospacing="0" w:after="0" w:afterAutospacing="0" w:line="320" w:lineRule="exact"/>
        <w:ind w:firstLine="435"/>
        <w:jc w:val="both"/>
        <w:textAlignment w:val="baseline"/>
        <w:outlineLvl w:val="9"/>
        <w:rPr>
          <w:rStyle w:val="24"/>
          <w:rFonts w:ascii="宋体" w:hAnsi="宋体"/>
          <w:b w:val="0"/>
          <w:i w:val="0"/>
          <w:caps w:val="0"/>
          <w:color w:val="000000"/>
          <w:spacing w:val="0"/>
          <w:w w:val="100"/>
          <w:kern w:val="2"/>
          <w:sz w:val="24"/>
          <w:szCs w:val="24"/>
          <w:u w:val="single" w:color="000000"/>
          <w:lang w:val="en-US" w:eastAsia="zh-CN" w:bidi="ar-SA"/>
        </w:rPr>
        <w:sectPr>
          <w:headerReference r:id="rId14" w:type="default"/>
          <w:footerReference r:id="rId15" w:type="default"/>
          <w:pgSz w:w="11906" w:h="16838"/>
          <w:pgMar w:top="1440" w:right="1440" w:bottom="1440" w:left="1440" w:header="851" w:footer="992" w:gutter="0"/>
          <w:lnNumType w:countBy="0"/>
          <w:pgNumType w:fmt="decimal"/>
          <w:cols w:space="425" w:num="1"/>
          <w:vAlign w:val="top"/>
          <w:docGrid w:linePitch="312" w:charSpace="0"/>
        </w:sectPr>
      </w:pPr>
      <w:r>
        <w:rPr>
          <w:rStyle w:val="24"/>
          <w:rFonts w:ascii="宋体" w:hAnsi="宋体"/>
          <w:b w:val="0"/>
          <w:i w:val="0"/>
          <w:caps w:val="0"/>
          <w:color w:val="000000"/>
          <w:spacing w:val="0"/>
          <w:w w:val="100"/>
          <w:kern w:val="2"/>
          <w:sz w:val="24"/>
          <w:szCs w:val="24"/>
          <w:lang w:val="en-US" w:eastAsia="zh-CN" w:bidi="ar-SA"/>
        </w:rPr>
        <w:t>日        期：</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1204D398">
      <w:pPr>
        <w:snapToGrid w:val="0"/>
        <w:spacing w:before="120" w:beforeAutospacing="0" w:after="50" w:afterAutospacing="0" w:line="360" w:lineRule="auto"/>
        <w:jc w:val="both"/>
        <w:textAlignment w:val="baseline"/>
        <w:rPr>
          <w:rStyle w:val="24"/>
          <w:rFonts w:hint="default" w:ascii="宋体" w:hAnsi="宋体" w:eastAsia="宋体" w:cs="Times New Roman"/>
          <w:b/>
          <w:i w:val="0"/>
          <w:caps w:val="0"/>
          <w:color w:val="000000"/>
          <w:spacing w:val="0"/>
          <w:w w:val="100"/>
          <w:kern w:val="2"/>
          <w:sz w:val="28"/>
          <w:szCs w:val="24"/>
          <w:lang w:val="en-US" w:eastAsia="zh-CN" w:bidi="ar-SA"/>
        </w:rPr>
      </w:pPr>
      <w:r>
        <w:rPr>
          <w:rStyle w:val="24"/>
          <w:rFonts w:hint="eastAsia" w:ascii="宋体" w:hAnsi="宋体" w:eastAsia="宋体" w:cs="Times New Roman"/>
          <w:b/>
          <w:i w:val="0"/>
          <w:caps w:val="0"/>
          <w:color w:val="000000"/>
          <w:spacing w:val="0"/>
          <w:w w:val="100"/>
          <w:kern w:val="2"/>
          <w:sz w:val="28"/>
          <w:szCs w:val="24"/>
          <w:lang w:val="en-US" w:eastAsia="zh-CN" w:bidi="ar-SA"/>
        </w:rPr>
        <w:t>附件8</w:t>
      </w:r>
    </w:p>
    <w:p w14:paraId="4CC18752">
      <w:pPr>
        <w:spacing w:beforeAutospacing="0" w:afterAutospacing="0"/>
        <w:jc w:val="center"/>
        <w:rPr>
          <w:rFonts w:ascii="宋体" w:hAnsi="宋体" w:cs="宋体"/>
          <w:b/>
          <w:bCs/>
          <w:sz w:val="36"/>
        </w:rPr>
      </w:pPr>
      <w:r>
        <w:rPr>
          <w:rFonts w:hint="eastAsia" w:ascii="宋体" w:hAnsi="宋体" w:cs="宋体"/>
          <w:b/>
          <w:bCs/>
          <w:sz w:val="36"/>
          <w:highlight w:val="none"/>
        </w:rPr>
        <w:t>报价明细表</w:t>
      </w:r>
    </w:p>
    <w:p w14:paraId="684C0BBD">
      <w:pPr>
        <w:spacing w:line="360" w:lineRule="auto"/>
        <w:ind w:firstLine="480" w:firstLineChars="200"/>
        <w:rPr>
          <w:rFonts w:ascii="宋体" w:hAnsi="宋体"/>
          <w:kern w:val="44"/>
          <w:sz w:val="24"/>
        </w:rPr>
      </w:pPr>
      <w:r>
        <w:rPr>
          <w:rFonts w:hint="eastAsia" w:ascii="宋体" w:hAnsi="宋体"/>
          <w:kern w:val="44"/>
          <w:sz w:val="24"/>
        </w:rPr>
        <w:t xml:space="preserve">    项目编号：                       项目名称：</w:t>
      </w:r>
    </w:p>
    <w:tbl>
      <w:tblPr>
        <w:tblStyle w:val="11"/>
        <w:tblW w:w="0" w:type="auto"/>
        <w:tblInd w:w="108" w:type="dxa"/>
        <w:tblLayout w:type="fixed"/>
        <w:tblCellMar>
          <w:top w:w="0" w:type="dxa"/>
          <w:left w:w="108" w:type="dxa"/>
          <w:bottom w:w="0" w:type="dxa"/>
          <w:right w:w="108" w:type="dxa"/>
        </w:tblCellMar>
      </w:tblPr>
      <w:tblGrid>
        <w:gridCol w:w="623"/>
        <w:gridCol w:w="804"/>
        <w:gridCol w:w="1826"/>
        <w:gridCol w:w="1084"/>
        <w:gridCol w:w="1229"/>
        <w:gridCol w:w="1643"/>
        <w:gridCol w:w="1593"/>
      </w:tblGrid>
      <w:tr w14:paraId="1E7A6CC1">
        <w:tblPrEx>
          <w:tblCellMar>
            <w:top w:w="0" w:type="dxa"/>
            <w:left w:w="108" w:type="dxa"/>
            <w:bottom w:w="0" w:type="dxa"/>
            <w:right w:w="108" w:type="dxa"/>
          </w:tblCellMar>
        </w:tblPrEx>
        <w:trPr>
          <w:trHeight w:val="608" w:hRule="atLeast"/>
        </w:trPr>
        <w:tc>
          <w:tcPr>
            <w:tcW w:w="623" w:type="dxa"/>
            <w:tcBorders>
              <w:top w:val="single" w:color="auto" w:sz="4" w:space="0"/>
              <w:left w:val="single" w:color="auto" w:sz="4" w:space="0"/>
              <w:bottom w:val="single" w:color="auto" w:sz="4" w:space="0"/>
              <w:right w:val="single" w:color="auto" w:sz="4" w:space="0"/>
            </w:tcBorders>
            <w:noWrap w:val="0"/>
            <w:vAlign w:val="center"/>
          </w:tcPr>
          <w:p w14:paraId="20B65FE4">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序号</w:t>
            </w:r>
          </w:p>
        </w:tc>
        <w:tc>
          <w:tcPr>
            <w:tcW w:w="804" w:type="dxa"/>
            <w:tcBorders>
              <w:top w:val="single" w:color="auto" w:sz="4" w:space="0"/>
              <w:left w:val="nil"/>
              <w:bottom w:val="single" w:color="auto" w:sz="4" w:space="0"/>
              <w:right w:val="single" w:color="auto" w:sz="4" w:space="0"/>
            </w:tcBorders>
            <w:noWrap w:val="0"/>
            <w:vAlign w:val="center"/>
          </w:tcPr>
          <w:p w14:paraId="4DCC6DC3">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名称</w:t>
            </w:r>
          </w:p>
        </w:tc>
        <w:tc>
          <w:tcPr>
            <w:tcW w:w="1826" w:type="dxa"/>
            <w:tcBorders>
              <w:top w:val="single" w:color="auto" w:sz="4" w:space="0"/>
              <w:left w:val="nil"/>
              <w:bottom w:val="single" w:color="auto" w:sz="4" w:space="0"/>
              <w:right w:val="single" w:color="auto" w:sz="4" w:space="0"/>
            </w:tcBorders>
            <w:noWrap w:val="0"/>
            <w:vAlign w:val="center"/>
          </w:tcPr>
          <w:p w14:paraId="3D661574">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品牌/型号/规格</w:t>
            </w:r>
          </w:p>
        </w:tc>
        <w:tc>
          <w:tcPr>
            <w:tcW w:w="1084" w:type="dxa"/>
            <w:tcBorders>
              <w:top w:val="single" w:color="auto" w:sz="4" w:space="0"/>
              <w:left w:val="nil"/>
              <w:bottom w:val="single" w:color="auto" w:sz="4" w:space="0"/>
              <w:right w:val="single" w:color="auto" w:sz="4" w:space="0"/>
            </w:tcBorders>
            <w:noWrap w:val="0"/>
            <w:vAlign w:val="center"/>
          </w:tcPr>
          <w:p w14:paraId="4EA943D9">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数量</w:t>
            </w:r>
          </w:p>
        </w:tc>
        <w:tc>
          <w:tcPr>
            <w:tcW w:w="1229" w:type="dxa"/>
            <w:tcBorders>
              <w:top w:val="single" w:color="auto" w:sz="4" w:space="0"/>
              <w:left w:val="nil"/>
              <w:bottom w:val="single" w:color="auto" w:sz="4" w:space="0"/>
              <w:right w:val="single" w:color="auto" w:sz="4" w:space="0"/>
            </w:tcBorders>
            <w:noWrap w:val="0"/>
            <w:vAlign w:val="center"/>
          </w:tcPr>
          <w:p w14:paraId="6B5058D3">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单位</w:t>
            </w:r>
          </w:p>
        </w:tc>
        <w:tc>
          <w:tcPr>
            <w:tcW w:w="1643" w:type="dxa"/>
            <w:tcBorders>
              <w:top w:val="single" w:color="auto" w:sz="4" w:space="0"/>
              <w:left w:val="nil"/>
              <w:bottom w:val="single" w:color="auto" w:sz="4" w:space="0"/>
              <w:right w:val="single" w:color="auto" w:sz="4" w:space="0"/>
            </w:tcBorders>
            <w:noWrap w:val="0"/>
            <w:vAlign w:val="center"/>
          </w:tcPr>
          <w:p w14:paraId="6D36E97C">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单价（元）</w:t>
            </w:r>
          </w:p>
        </w:tc>
        <w:tc>
          <w:tcPr>
            <w:tcW w:w="1593" w:type="dxa"/>
            <w:tcBorders>
              <w:top w:val="single" w:color="auto" w:sz="4" w:space="0"/>
              <w:left w:val="nil"/>
              <w:bottom w:val="single" w:color="auto" w:sz="4" w:space="0"/>
              <w:right w:val="single" w:color="auto" w:sz="4" w:space="0"/>
            </w:tcBorders>
            <w:noWrap w:val="0"/>
            <w:vAlign w:val="center"/>
          </w:tcPr>
          <w:p w14:paraId="11603E84">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小计（元）</w:t>
            </w:r>
          </w:p>
        </w:tc>
      </w:tr>
      <w:tr w14:paraId="28ED7601">
        <w:tblPrEx>
          <w:tblCellMar>
            <w:top w:w="0" w:type="dxa"/>
            <w:left w:w="108" w:type="dxa"/>
            <w:bottom w:w="0" w:type="dxa"/>
            <w:right w:w="108" w:type="dxa"/>
          </w:tblCellMar>
        </w:tblPrEx>
        <w:trPr>
          <w:trHeight w:val="214" w:hRule="atLeast"/>
        </w:trPr>
        <w:tc>
          <w:tcPr>
            <w:tcW w:w="623" w:type="dxa"/>
            <w:tcBorders>
              <w:top w:val="nil"/>
              <w:left w:val="single" w:color="auto" w:sz="4" w:space="0"/>
              <w:bottom w:val="single" w:color="auto" w:sz="4" w:space="0"/>
              <w:right w:val="single" w:color="auto" w:sz="4" w:space="0"/>
            </w:tcBorders>
            <w:shd w:val="clear" w:color="auto" w:fill="auto"/>
            <w:noWrap w:val="0"/>
            <w:vAlign w:val="center"/>
          </w:tcPr>
          <w:p w14:paraId="106571EC">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w:t>
            </w:r>
          </w:p>
        </w:tc>
        <w:tc>
          <w:tcPr>
            <w:tcW w:w="804" w:type="dxa"/>
            <w:tcBorders>
              <w:top w:val="nil"/>
              <w:left w:val="nil"/>
              <w:bottom w:val="single" w:color="auto" w:sz="4" w:space="0"/>
              <w:right w:val="single" w:color="auto" w:sz="4" w:space="0"/>
            </w:tcBorders>
            <w:shd w:val="clear" w:color="auto" w:fill="auto"/>
            <w:noWrap w:val="0"/>
            <w:vAlign w:val="center"/>
          </w:tcPr>
          <w:p w14:paraId="11D7D006">
            <w:pPr>
              <w:widowControl/>
              <w:jc w:val="center"/>
              <w:rPr>
                <w:rFonts w:hint="eastAsia" w:ascii="宋体" w:hAnsi="宋体" w:eastAsia="宋体" w:cs="Arial"/>
                <w:color w:val="000000"/>
                <w:kern w:val="0"/>
                <w:sz w:val="22"/>
                <w:szCs w:val="22"/>
                <w:lang w:val="en-US" w:eastAsia="zh-CN"/>
              </w:rPr>
            </w:pPr>
          </w:p>
        </w:tc>
        <w:tc>
          <w:tcPr>
            <w:tcW w:w="1826" w:type="dxa"/>
            <w:tcBorders>
              <w:top w:val="nil"/>
              <w:left w:val="nil"/>
              <w:bottom w:val="single" w:color="auto" w:sz="4" w:space="0"/>
              <w:right w:val="single" w:color="auto" w:sz="4" w:space="0"/>
            </w:tcBorders>
            <w:shd w:val="clear" w:color="000000" w:fill="FFFFFF"/>
            <w:noWrap w:val="0"/>
            <w:vAlign w:val="center"/>
          </w:tcPr>
          <w:p w14:paraId="4FCCF92F">
            <w:pPr>
              <w:widowControl/>
              <w:jc w:val="center"/>
              <w:rPr>
                <w:rFonts w:hint="eastAsia" w:ascii="宋体" w:hAnsi="宋体" w:eastAsia="宋体" w:cs="Arial"/>
                <w:color w:val="000000"/>
                <w:kern w:val="0"/>
                <w:sz w:val="22"/>
                <w:szCs w:val="22"/>
                <w:lang w:val="en-US" w:eastAsia="zh-CN"/>
              </w:rPr>
            </w:pPr>
          </w:p>
        </w:tc>
        <w:tc>
          <w:tcPr>
            <w:tcW w:w="1084" w:type="dxa"/>
            <w:tcBorders>
              <w:top w:val="nil"/>
              <w:left w:val="nil"/>
              <w:bottom w:val="single" w:color="auto" w:sz="4" w:space="0"/>
              <w:right w:val="single" w:color="auto" w:sz="4" w:space="0"/>
            </w:tcBorders>
            <w:shd w:val="clear" w:color="000000" w:fill="FFFFFF"/>
            <w:noWrap w:val="0"/>
            <w:vAlign w:val="center"/>
          </w:tcPr>
          <w:p w14:paraId="29000E21">
            <w:pPr>
              <w:widowControl/>
              <w:jc w:val="center"/>
              <w:rPr>
                <w:rFonts w:hint="eastAsia" w:ascii="宋体" w:hAnsi="宋体" w:eastAsia="宋体" w:cs="Arial"/>
                <w:color w:val="000000"/>
                <w:kern w:val="0"/>
                <w:sz w:val="22"/>
                <w:szCs w:val="22"/>
                <w:lang w:val="en-US" w:eastAsia="zh-CN"/>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1A4EF15">
            <w:pPr>
              <w:widowControl/>
              <w:jc w:val="center"/>
              <w:rPr>
                <w:rFonts w:hint="eastAsia" w:ascii="宋体" w:hAnsi="宋体" w:eastAsia="宋体" w:cs="Arial"/>
                <w:color w:val="000000"/>
                <w:kern w:val="0"/>
                <w:sz w:val="22"/>
                <w:szCs w:val="22"/>
                <w:lang w:val="en-US" w:eastAsia="zh-CN"/>
              </w:rPr>
            </w:pPr>
          </w:p>
        </w:tc>
        <w:tc>
          <w:tcPr>
            <w:tcW w:w="1643" w:type="dxa"/>
            <w:tcBorders>
              <w:top w:val="nil"/>
              <w:left w:val="single" w:color="auto" w:sz="4" w:space="0"/>
              <w:bottom w:val="single" w:color="auto" w:sz="4" w:space="0"/>
              <w:right w:val="single" w:color="auto" w:sz="4" w:space="0"/>
            </w:tcBorders>
            <w:noWrap w:val="0"/>
            <w:vAlign w:val="center"/>
          </w:tcPr>
          <w:p w14:paraId="0D556214">
            <w:pPr>
              <w:widowControl/>
              <w:jc w:val="center"/>
              <w:rPr>
                <w:rFonts w:hint="eastAsia" w:ascii="宋体" w:hAnsi="宋体" w:eastAsia="宋体" w:cs="Arial"/>
                <w:color w:val="000000"/>
                <w:kern w:val="0"/>
                <w:sz w:val="22"/>
                <w:szCs w:val="22"/>
                <w:lang w:val="en-US" w:eastAsia="zh-CN"/>
              </w:rPr>
            </w:pPr>
          </w:p>
        </w:tc>
        <w:tc>
          <w:tcPr>
            <w:tcW w:w="1593" w:type="dxa"/>
            <w:tcBorders>
              <w:top w:val="nil"/>
              <w:left w:val="nil"/>
              <w:bottom w:val="single" w:color="auto" w:sz="4" w:space="0"/>
              <w:right w:val="single" w:color="auto" w:sz="4" w:space="0"/>
            </w:tcBorders>
            <w:noWrap w:val="0"/>
            <w:vAlign w:val="center"/>
          </w:tcPr>
          <w:p w14:paraId="2930B5C4">
            <w:pPr>
              <w:widowControl/>
              <w:jc w:val="center"/>
              <w:rPr>
                <w:rFonts w:hint="eastAsia" w:ascii="宋体" w:hAnsi="宋体" w:eastAsia="宋体" w:cs="Arial"/>
                <w:color w:val="000000"/>
                <w:kern w:val="0"/>
                <w:sz w:val="22"/>
                <w:szCs w:val="22"/>
                <w:lang w:val="en-US" w:eastAsia="zh-CN"/>
              </w:rPr>
            </w:pPr>
          </w:p>
        </w:tc>
      </w:tr>
      <w:tr w14:paraId="6728320F">
        <w:tblPrEx>
          <w:tblCellMar>
            <w:top w:w="0" w:type="dxa"/>
            <w:left w:w="108" w:type="dxa"/>
            <w:bottom w:w="0" w:type="dxa"/>
            <w:right w:w="108" w:type="dxa"/>
          </w:tblCellMar>
        </w:tblPrEx>
        <w:trPr>
          <w:trHeight w:val="214" w:hRule="atLeast"/>
        </w:trPr>
        <w:tc>
          <w:tcPr>
            <w:tcW w:w="623" w:type="dxa"/>
            <w:tcBorders>
              <w:top w:val="nil"/>
              <w:left w:val="single" w:color="auto" w:sz="4" w:space="0"/>
              <w:bottom w:val="single" w:color="auto" w:sz="4" w:space="0"/>
              <w:right w:val="single" w:color="auto" w:sz="4" w:space="0"/>
            </w:tcBorders>
            <w:shd w:val="clear" w:color="auto" w:fill="auto"/>
            <w:noWrap w:val="0"/>
            <w:vAlign w:val="center"/>
          </w:tcPr>
          <w:p w14:paraId="6DDCB3EC">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w:t>
            </w:r>
          </w:p>
        </w:tc>
        <w:tc>
          <w:tcPr>
            <w:tcW w:w="804" w:type="dxa"/>
            <w:tcBorders>
              <w:top w:val="nil"/>
              <w:left w:val="nil"/>
              <w:bottom w:val="single" w:color="auto" w:sz="4" w:space="0"/>
              <w:right w:val="single" w:color="auto" w:sz="4" w:space="0"/>
            </w:tcBorders>
            <w:shd w:val="clear" w:color="auto" w:fill="auto"/>
            <w:noWrap w:val="0"/>
            <w:vAlign w:val="center"/>
          </w:tcPr>
          <w:p w14:paraId="1541A0C7">
            <w:pPr>
              <w:widowControl/>
              <w:jc w:val="center"/>
              <w:rPr>
                <w:rFonts w:hint="eastAsia" w:ascii="宋体" w:hAnsi="宋体" w:eastAsia="宋体" w:cs="Arial"/>
                <w:color w:val="000000"/>
                <w:kern w:val="0"/>
                <w:sz w:val="22"/>
                <w:szCs w:val="22"/>
                <w:lang w:val="en-US" w:eastAsia="zh-CN"/>
              </w:rPr>
            </w:pPr>
          </w:p>
        </w:tc>
        <w:tc>
          <w:tcPr>
            <w:tcW w:w="1826" w:type="dxa"/>
            <w:tcBorders>
              <w:top w:val="nil"/>
              <w:left w:val="nil"/>
              <w:bottom w:val="single" w:color="auto" w:sz="4" w:space="0"/>
              <w:right w:val="single" w:color="auto" w:sz="4" w:space="0"/>
            </w:tcBorders>
            <w:shd w:val="clear" w:color="000000" w:fill="FFFFFF"/>
            <w:noWrap w:val="0"/>
            <w:vAlign w:val="center"/>
          </w:tcPr>
          <w:p w14:paraId="0D2079B1">
            <w:pPr>
              <w:widowControl/>
              <w:jc w:val="center"/>
              <w:rPr>
                <w:rFonts w:hint="eastAsia" w:ascii="宋体" w:hAnsi="宋体" w:eastAsia="宋体" w:cs="Arial"/>
                <w:color w:val="000000"/>
                <w:kern w:val="0"/>
                <w:sz w:val="22"/>
                <w:szCs w:val="22"/>
                <w:lang w:val="en-US" w:eastAsia="zh-CN"/>
              </w:rPr>
            </w:pPr>
          </w:p>
        </w:tc>
        <w:tc>
          <w:tcPr>
            <w:tcW w:w="1084" w:type="dxa"/>
            <w:tcBorders>
              <w:top w:val="nil"/>
              <w:left w:val="nil"/>
              <w:bottom w:val="single" w:color="auto" w:sz="4" w:space="0"/>
              <w:right w:val="single" w:color="auto" w:sz="4" w:space="0"/>
            </w:tcBorders>
            <w:shd w:val="clear" w:color="000000" w:fill="FFFFFF"/>
            <w:noWrap w:val="0"/>
            <w:vAlign w:val="center"/>
          </w:tcPr>
          <w:p w14:paraId="2B3E972F">
            <w:pPr>
              <w:widowControl/>
              <w:jc w:val="center"/>
              <w:rPr>
                <w:rFonts w:hint="eastAsia" w:ascii="宋体" w:hAnsi="宋体" w:eastAsia="宋体" w:cs="Arial"/>
                <w:color w:val="000000"/>
                <w:kern w:val="0"/>
                <w:sz w:val="22"/>
                <w:szCs w:val="22"/>
                <w:lang w:val="en-US" w:eastAsia="zh-CN"/>
              </w:rPr>
            </w:pPr>
          </w:p>
        </w:tc>
        <w:tc>
          <w:tcPr>
            <w:tcW w:w="1229" w:type="dxa"/>
            <w:tcBorders>
              <w:top w:val="nil"/>
              <w:left w:val="single" w:color="000000" w:sz="4" w:space="0"/>
              <w:bottom w:val="single" w:color="000000" w:sz="4" w:space="0"/>
              <w:right w:val="single" w:color="000000" w:sz="4" w:space="0"/>
            </w:tcBorders>
            <w:noWrap w:val="0"/>
            <w:vAlign w:val="center"/>
          </w:tcPr>
          <w:p w14:paraId="2DB85401">
            <w:pPr>
              <w:widowControl/>
              <w:jc w:val="center"/>
              <w:rPr>
                <w:rFonts w:hint="eastAsia" w:ascii="宋体" w:hAnsi="宋体" w:eastAsia="宋体" w:cs="Arial"/>
                <w:color w:val="000000"/>
                <w:kern w:val="0"/>
                <w:sz w:val="22"/>
                <w:szCs w:val="22"/>
                <w:lang w:val="en-US" w:eastAsia="zh-CN"/>
              </w:rPr>
            </w:pPr>
          </w:p>
        </w:tc>
        <w:tc>
          <w:tcPr>
            <w:tcW w:w="1643" w:type="dxa"/>
            <w:tcBorders>
              <w:top w:val="nil"/>
              <w:left w:val="single" w:color="auto" w:sz="4" w:space="0"/>
              <w:bottom w:val="single" w:color="auto" w:sz="4" w:space="0"/>
              <w:right w:val="single" w:color="auto" w:sz="4" w:space="0"/>
            </w:tcBorders>
            <w:noWrap w:val="0"/>
            <w:vAlign w:val="center"/>
          </w:tcPr>
          <w:p w14:paraId="3F37FC4F">
            <w:pPr>
              <w:widowControl/>
              <w:jc w:val="center"/>
              <w:rPr>
                <w:rFonts w:hint="eastAsia" w:ascii="宋体" w:hAnsi="宋体" w:eastAsia="宋体" w:cs="Arial"/>
                <w:color w:val="000000"/>
                <w:kern w:val="0"/>
                <w:sz w:val="22"/>
                <w:szCs w:val="22"/>
                <w:lang w:val="en-US" w:eastAsia="zh-CN"/>
              </w:rPr>
            </w:pPr>
          </w:p>
        </w:tc>
        <w:tc>
          <w:tcPr>
            <w:tcW w:w="1593" w:type="dxa"/>
            <w:tcBorders>
              <w:top w:val="nil"/>
              <w:left w:val="nil"/>
              <w:bottom w:val="single" w:color="auto" w:sz="4" w:space="0"/>
              <w:right w:val="single" w:color="auto" w:sz="4" w:space="0"/>
            </w:tcBorders>
            <w:noWrap w:val="0"/>
            <w:vAlign w:val="center"/>
          </w:tcPr>
          <w:p w14:paraId="6F7E3C6A">
            <w:pPr>
              <w:widowControl/>
              <w:jc w:val="center"/>
              <w:rPr>
                <w:rFonts w:hint="eastAsia" w:ascii="宋体" w:hAnsi="宋体" w:eastAsia="宋体" w:cs="Arial"/>
                <w:color w:val="000000"/>
                <w:kern w:val="0"/>
                <w:sz w:val="22"/>
                <w:szCs w:val="22"/>
                <w:lang w:val="en-US" w:eastAsia="zh-CN"/>
              </w:rPr>
            </w:pPr>
          </w:p>
        </w:tc>
      </w:tr>
      <w:tr w14:paraId="6C39ED9D">
        <w:tblPrEx>
          <w:tblCellMar>
            <w:top w:w="0" w:type="dxa"/>
            <w:left w:w="108" w:type="dxa"/>
            <w:bottom w:w="0" w:type="dxa"/>
            <w:right w:w="108" w:type="dxa"/>
          </w:tblCellMar>
        </w:tblPrEx>
        <w:trPr>
          <w:trHeight w:val="214" w:hRule="atLeast"/>
        </w:trPr>
        <w:tc>
          <w:tcPr>
            <w:tcW w:w="623" w:type="dxa"/>
            <w:tcBorders>
              <w:top w:val="nil"/>
              <w:left w:val="single" w:color="auto" w:sz="4" w:space="0"/>
              <w:bottom w:val="single" w:color="auto" w:sz="4" w:space="0"/>
              <w:right w:val="single" w:color="auto" w:sz="4" w:space="0"/>
            </w:tcBorders>
            <w:shd w:val="clear" w:color="auto" w:fill="auto"/>
            <w:noWrap w:val="0"/>
            <w:vAlign w:val="center"/>
          </w:tcPr>
          <w:p w14:paraId="2182B2DF">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w:t>
            </w:r>
          </w:p>
        </w:tc>
        <w:tc>
          <w:tcPr>
            <w:tcW w:w="804" w:type="dxa"/>
            <w:tcBorders>
              <w:top w:val="nil"/>
              <w:left w:val="nil"/>
              <w:bottom w:val="single" w:color="auto" w:sz="4" w:space="0"/>
              <w:right w:val="single" w:color="auto" w:sz="4" w:space="0"/>
            </w:tcBorders>
            <w:shd w:val="clear" w:color="auto" w:fill="auto"/>
            <w:noWrap w:val="0"/>
            <w:vAlign w:val="center"/>
          </w:tcPr>
          <w:p w14:paraId="4FA51CF3">
            <w:pPr>
              <w:widowControl/>
              <w:jc w:val="center"/>
              <w:rPr>
                <w:rFonts w:hint="eastAsia" w:ascii="宋体" w:hAnsi="宋体" w:eastAsia="宋体" w:cs="Arial"/>
                <w:color w:val="000000"/>
                <w:kern w:val="0"/>
                <w:sz w:val="22"/>
                <w:szCs w:val="22"/>
                <w:lang w:val="en-US" w:eastAsia="zh-CN"/>
              </w:rPr>
            </w:pPr>
          </w:p>
        </w:tc>
        <w:tc>
          <w:tcPr>
            <w:tcW w:w="1826" w:type="dxa"/>
            <w:tcBorders>
              <w:top w:val="nil"/>
              <w:left w:val="nil"/>
              <w:bottom w:val="single" w:color="auto" w:sz="4" w:space="0"/>
              <w:right w:val="single" w:color="auto" w:sz="4" w:space="0"/>
            </w:tcBorders>
            <w:shd w:val="clear" w:color="000000" w:fill="FFFFFF"/>
            <w:noWrap w:val="0"/>
            <w:vAlign w:val="center"/>
          </w:tcPr>
          <w:p w14:paraId="7658D486">
            <w:pPr>
              <w:widowControl/>
              <w:jc w:val="center"/>
              <w:rPr>
                <w:rFonts w:hint="eastAsia" w:ascii="宋体" w:hAnsi="宋体" w:eastAsia="宋体" w:cs="Arial"/>
                <w:color w:val="000000"/>
                <w:kern w:val="0"/>
                <w:sz w:val="22"/>
                <w:szCs w:val="22"/>
                <w:lang w:val="en-US" w:eastAsia="zh-CN"/>
              </w:rPr>
            </w:pPr>
          </w:p>
        </w:tc>
        <w:tc>
          <w:tcPr>
            <w:tcW w:w="1084" w:type="dxa"/>
            <w:tcBorders>
              <w:top w:val="nil"/>
              <w:left w:val="nil"/>
              <w:bottom w:val="single" w:color="auto" w:sz="4" w:space="0"/>
              <w:right w:val="single" w:color="auto" w:sz="4" w:space="0"/>
            </w:tcBorders>
            <w:shd w:val="clear" w:color="000000" w:fill="FFFFFF"/>
            <w:noWrap w:val="0"/>
            <w:vAlign w:val="center"/>
          </w:tcPr>
          <w:p w14:paraId="591B2E06">
            <w:pPr>
              <w:widowControl/>
              <w:jc w:val="center"/>
              <w:rPr>
                <w:rFonts w:hint="eastAsia" w:ascii="宋体" w:hAnsi="宋体" w:eastAsia="宋体" w:cs="Arial"/>
                <w:color w:val="000000"/>
                <w:kern w:val="0"/>
                <w:sz w:val="22"/>
                <w:szCs w:val="22"/>
                <w:lang w:val="en-US" w:eastAsia="zh-CN"/>
              </w:rPr>
            </w:pPr>
          </w:p>
        </w:tc>
        <w:tc>
          <w:tcPr>
            <w:tcW w:w="1229" w:type="dxa"/>
            <w:tcBorders>
              <w:top w:val="nil"/>
              <w:left w:val="single" w:color="000000" w:sz="4" w:space="0"/>
              <w:bottom w:val="single" w:color="000000" w:sz="4" w:space="0"/>
              <w:right w:val="single" w:color="000000" w:sz="4" w:space="0"/>
            </w:tcBorders>
            <w:noWrap w:val="0"/>
            <w:vAlign w:val="center"/>
          </w:tcPr>
          <w:p w14:paraId="1389092F">
            <w:pPr>
              <w:widowControl/>
              <w:jc w:val="center"/>
              <w:rPr>
                <w:rFonts w:hint="eastAsia" w:ascii="宋体" w:hAnsi="宋体" w:eastAsia="宋体" w:cs="Arial"/>
                <w:color w:val="000000"/>
                <w:kern w:val="0"/>
                <w:sz w:val="22"/>
                <w:szCs w:val="22"/>
                <w:lang w:val="en-US" w:eastAsia="zh-CN"/>
              </w:rPr>
            </w:pPr>
          </w:p>
        </w:tc>
        <w:tc>
          <w:tcPr>
            <w:tcW w:w="1643" w:type="dxa"/>
            <w:tcBorders>
              <w:top w:val="nil"/>
              <w:left w:val="single" w:color="auto" w:sz="4" w:space="0"/>
              <w:bottom w:val="single" w:color="auto" w:sz="4" w:space="0"/>
              <w:right w:val="single" w:color="auto" w:sz="4" w:space="0"/>
            </w:tcBorders>
            <w:noWrap w:val="0"/>
            <w:vAlign w:val="center"/>
          </w:tcPr>
          <w:p w14:paraId="1D0D777E">
            <w:pPr>
              <w:widowControl/>
              <w:jc w:val="center"/>
              <w:rPr>
                <w:rFonts w:hint="eastAsia" w:ascii="宋体" w:hAnsi="宋体" w:eastAsia="宋体" w:cs="Arial"/>
                <w:color w:val="000000"/>
                <w:kern w:val="0"/>
                <w:sz w:val="22"/>
                <w:szCs w:val="22"/>
                <w:lang w:val="en-US" w:eastAsia="zh-CN"/>
              </w:rPr>
            </w:pPr>
          </w:p>
        </w:tc>
        <w:tc>
          <w:tcPr>
            <w:tcW w:w="1593" w:type="dxa"/>
            <w:tcBorders>
              <w:top w:val="nil"/>
              <w:left w:val="nil"/>
              <w:bottom w:val="single" w:color="auto" w:sz="4" w:space="0"/>
              <w:right w:val="single" w:color="auto" w:sz="4" w:space="0"/>
            </w:tcBorders>
            <w:noWrap w:val="0"/>
            <w:vAlign w:val="center"/>
          </w:tcPr>
          <w:p w14:paraId="011A62CD">
            <w:pPr>
              <w:widowControl/>
              <w:jc w:val="center"/>
              <w:rPr>
                <w:rFonts w:hint="eastAsia" w:ascii="宋体" w:hAnsi="宋体" w:eastAsia="宋体" w:cs="Arial"/>
                <w:color w:val="000000"/>
                <w:kern w:val="0"/>
                <w:sz w:val="22"/>
                <w:szCs w:val="22"/>
                <w:lang w:val="en-US" w:eastAsia="zh-CN"/>
              </w:rPr>
            </w:pPr>
          </w:p>
        </w:tc>
      </w:tr>
      <w:tr w14:paraId="538AA1A4">
        <w:tblPrEx>
          <w:tblCellMar>
            <w:top w:w="0" w:type="dxa"/>
            <w:left w:w="108" w:type="dxa"/>
            <w:bottom w:w="0" w:type="dxa"/>
            <w:right w:w="108" w:type="dxa"/>
          </w:tblCellMar>
        </w:tblPrEx>
        <w:trPr>
          <w:trHeight w:val="214" w:hRule="atLeast"/>
        </w:trPr>
        <w:tc>
          <w:tcPr>
            <w:tcW w:w="623" w:type="dxa"/>
            <w:tcBorders>
              <w:top w:val="nil"/>
              <w:left w:val="single" w:color="auto" w:sz="4" w:space="0"/>
              <w:bottom w:val="single" w:color="auto" w:sz="4" w:space="0"/>
              <w:right w:val="single" w:color="auto" w:sz="4" w:space="0"/>
            </w:tcBorders>
            <w:shd w:val="clear" w:color="auto" w:fill="auto"/>
            <w:noWrap w:val="0"/>
            <w:vAlign w:val="center"/>
          </w:tcPr>
          <w:p w14:paraId="7A40C59E">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4</w:t>
            </w:r>
          </w:p>
        </w:tc>
        <w:tc>
          <w:tcPr>
            <w:tcW w:w="804" w:type="dxa"/>
            <w:tcBorders>
              <w:top w:val="nil"/>
              <w:left w:val="nil"/>
              <w:bottom w:val="single" w:color="auto" w:sz="4" w:space="0"/>
              <w:right w:val="single" w:color="auto" w:sz="4" w:space="0"/>
            </w:tcBorders>
            <w:shd w:val="clear" w:color="auto" w:fill="auto"/>
            <w:noWrap w:val="0"/>
            <w:vAlign w:val="center"/>
          </w:tcPr>
          <w:p w14:paraId="033E07E0">
            <w:pPr>
              <w:widowControl/>
              <w:jc w:val="center"/>
              <w:rPr>
                <w:rFonts w:hint="eastAsia" w:ascii="宋体" w:hAnsi="宋体" w:eastAsia="宋体" w:cs="Arial"/>
                <w:color w:val="000000"/>
                <w:kern w:val="0"/>
                <w:sz w:val="22"/>
                <w:szCs w:val="22"/>
                <w:lang w:val="en-US" w:eastAsia="zh-CN"/>
              </w:rPr>
            </w:pPr>
          </w:p>
        </w:tc>
        <w:tc>
          <w:tcPr>
            <w:tcW w:w="1826" w:type="dxa"/>
            <w:tcBorders>
              <w:top w:val="nil"/>
              <w:left w:val="nil"/>
              <w:bottom w:val="single" w:color="auto" w:sz="4" w:space="0"/>
              <w:right w:val="single" w:color="auto" w:sz="4" w:space="0"/>
            </w:tcBorders>
            <w:shd w:val="clear" w:color="000000" w:fill="FFFFFF"/>
            <w:noWrap w:val="0"/>
            <w:vAlign w:val="center"/>
          </w:tcPr>
          <w:p w14:paraId="4B7852C2">
            <w:pPr>
              <w:widowControl/>
              <w:jc w:val="center"/>
              <w:rPr>
                <w:rFonts w:hint="eastAsia" w:ascii="宋体" w:hAnsi="宋体" w:eastAsia="宋体" w:cs="Arial"/>
                <w:color w:val="000000"/>
                <w:kern w:val="0"/>
                <w:sz w:val="22"/>
                <w:szCs w:val="22"/>
                <w:lang w:val="en-US" w:eastAsia="zh-CN"/>
              </w:rPr>
            </w:pPr>
          </w:p>
        </w:tc>
        <w:tc>
          <w:tcPr>
            <w:tcW w:w="1084" w:type="dxa"/>
            <w:tcBorders>
              <w:top w:val="nil"/>
              <w:left w:val="nil"/>
              <w:bottom w:val="single" w:color="auto" w:sz="4" w:space="0"/>
              <w:right w:val="single" w:color="auto" w:sz="4" w:space="0"/>
            </w:tcBorders>
            <w:shd w:val="clear" w:color="000000" w:fill="FFFFFF"/>
            <w:noWrap w:val="0"/>
            <w:vAlign w:val="center"/>
          </w:tcPr>
          <w:p w14:paraId="29301ACA">
            <w:pPr>
              <w:widowControl/>
              <w:jc w:val="center"/>
              <w:rPr>
                <w:rFonts w:hint="eastAsia" w:ascii="宋体" w:hAnsi="宋体" w:eastAsia="宋体" w:cs="Arial"/>
                <w:color w:val="000000"/>
                <w:kern w:val="0"/>
                <w:sz w:val="22"/>
                <w:szCs w:val="22"/>
                <w:lang w:val="en-US" w:eastAsia="zh-CN"/>
              </w:rPr>
            </w:pPr>
          </w:p>
        </w:tc>
        <w:tc>
          <w:tcPr>
            <w:tcW w:w="1229" w:type="dxa"/>
            <w:tcBorders>
              <w:top w:val="nil"/>
              <w:left w:val="single" w:color="000000" w:sz="4" w:space="0"/>
              <w:bottom w:val="single" w:color="000000" w:sz="4" w:space="0"/>
              <w:right w:val="single" w:color="000000" w:sz="4" w:space="0"/>
            </w:tcBorders>
            <w:noWrap w:val="0"/>
            <w:vAlign w:val="center"/>
          </w:tcPr>
          <w:p w14:paraId="159E7918">
            <w:pPr>
              <w:widowControl/>
              <w:jc w:val="center"/>
              <w:rPr>
                <w:rFonts w:hint="eastAsia" w:ascii="宋体" w:hAnsi="宋体" w:eastAsia="宋体" w:cs="Arial"/>
                <w:color w:val="000000"/>
                <w:kern w:val="0"/>
                <w:sz w:val="22"/>
                <w:szCs w:val="22"/>
                <w:lang w:val="en-US" w:eastAsia="zh-CN"/>
              </w:rPr>
            </w:pPr>
          </w:p>
        </w:tc>
        <w:tc>
          <w:tcPr>
            <w:tcW w:w="1643" w:type="dxa"/>
            <w:tcBorders>
              <w:top w:val="nil"/>
              <w:left w:val="single" w:color="auto" w:sz="4" w:space="0"/>
              <w:bottom w:val="single" w:color="auto" w:sz="4" w:space="0"/>
              <w:right w:val="single" w:color="auto" w:sz="4" w:space="0"/>
            </w:tcBorders>
            <w:noWrap w:val="0"/>
            <w:vAlign w:val="center"/>
          </w:tcPr>
          <w:p w14:paraId="26DCF601">
            <w:pPr>
              <w:widowControl/>
              <w:jc w:val="center"/>
              <w:rPr>
                <w:rFonts w:hint="eastAsia" w:ascii="宋体" w:hAnsi="宋体" w:eastAsia="宋体" w:cs="Arial"/>
                <w:color w:val="000000"/>
                <w:kern w:val="0"/>
                <w:sz w:val="22"/>
                <w:szCs w:val="22"/>
                <w:lang w:val="en-US" w:eastAsia="zh-CN"/>
              </w:rPr>
            </w:pPr>
          </w:p>
        </w:tc>
        <w:tc>
          <w:tcPr>
            <w:tcW w:w="1593" w:type="dxa"/>
            <w:tcBorders>
              <w:top w:val="nil"/>
              <w:left w:val="nil"/>
              <w:bottom w:val="single" w:color="auto" w:sz="4" w:space="0"/>
              <w:right w:val="single" w:color="auto" w:sz="4" w:space="0"/>
            </w:tcBorders>
            <w:noWrap w:val="0"/>
            <w:vAlign w:val="center"/>
          </w:tcPr>
          <w:p w14:paraId="3F529A77">
            <w:pPr>
              <w:widowControl/>
              <w:jc w:val="center"/>
              <w:rPr>
                <w:rFonts w:hint="eastAsia" w:ascii="宋体" w:hAnsi="宋体" w:eastAsia="宋体" w:cs="Arial"/>
                <w:color w:val="000000"/>
                <w:kern w:val="0"/>
                <w:sz w:val="22"/>
                <w:szCs w:val="22"/>
                <w:lang w:val="en-US" w:eastAsia="zh-CN"/>
              </w:rPr>
            </w:pPr>
          </w:p>
        </w:tc>
      </w:tr>
      <w:tr w14:paraId="597EFC39">
        <w:tblPrEx>
          <w:tblCellMar>
            <w:top w:w="0" w:type="dxa"/>
            <w:left w:w="108" w:type="dxa"/>
            <w:bottom w:w="0" w:type="dxa"/>
            <w:right w:w="108" w:type="dxa"/>
          </w:tblCellMar>
        </w:tblPrEx>
        <w:trPr>
          <w:trHeight w:val="294" w:hRule="atLeast"/>
        </w:trPr>
        <w:tc>
          <w:tcPr>
            <w:tcW w:w="623" w:type="dxa"/>
            <w:tcBorders>
              <w:top w:val="nil"/>
              <w:left w:val="single" w:color="auto" w:sz="4" w:space="0"/>
              <w:bottom w:val="single" w:color="auto" w:sz="4" w:space="0"/>
              <w:right w:val="single" w:color="auto" w:sz="4" w:space="0"/>
            </w:tcBorders>
            <w:shd w:val="clear" w:color="auto" w:fill="auto"/>
            <w:noWrap w:val="0"/>
            <w:vAlign w:val="center"/>
          </w:tcPr>
          <w:p w14:paraId="28B75EBF">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w:t>
            </w:r>
          </w:p>
        </w:tc>
        <w:tc>
          <w:tcPr>
            <w:tcW w:w="804" w:type="dxa"/>
            <w:tcBorders>
              <w:top w:val="nil"/>
              <w:left w:val="nil"/>
              <w:bottom w:val="single" w:color="auto" w:sz="4" w:space="0"/>
              <w:right w:val="single" w:color="auto" w:sz="4" w:space="0"/>
            </w:tcBorders>
            <w:shd w:val="clear" w:color="auto" w:fill="auto"/>
            <w:noWrap w:val="0"/>
            <w:vAlign w:val="center"/>
          </w:tcPr>
          <w:p w14:paraId="6A62940E">
            <w:pPr>
              <w:widowControl/>
              <w:jc w:val="center"/>
              <w:rPr>
                <w:rFonts w:hint="eastAsia" w:ascii="宋体" w:hAnsi="宋体" w:eastAsia="宋体" w:cs="Arial"/>
                <w:color w:val="000000"/>
                <w:kern w:val="0"/>
                <w:sz w:val="22"/>
                <w:szCs w:val="22"/>
                <w:lang w:val="en-US" w:eastAsia="zh-CN"/>
              </w:rPr>
            </w:pPr>
          </w:p>
        </w:tc>
        <w:tc>
          <w:tcPr>
            <w:tcW w:w="1826" w:type="dxa"/>
            <w:tcBorders>
              <w:top w:val="nil"/>
              <w:left w:val="nil"/>
              <w:bottom w:val="single" w:color="auto" w:sz="4" w:space="0"/>
              <w:right w:val="single" w:color="auto" w:sz="4" w:space="0"/>
            </w:tcBorders>
            <w:shd w:val="clear" w:color="000000" w:fill="FFFFFF"/>
            <w:noWrap w:val="0"/>
            <w:vAlign w:val="center"/>
          </w:tcPr>
          <w:p w14:paraId="3F781334">
            <w:pPr>
              <w:widowControl/>
              <w:jc w:val="center"/>
              <w:rPr>
                <w:rFonts w:hint="eastAsia" w:ascii="宋体" w:hAnsi="宋体" w:eastAsia="宋体" w:cs="Arial"/>
                <w:color w:val="000000"/>
                <w:kern w:val="0"/>
                <w:sz w:val="22"/>
                <w:szCs w:val="22"/>
                <w:lang w:val="en-US" w:eastAsia="zh-CN"/>
              </w:rPr>
            </w:pPr>
          </w:p>
        </w:tc>
        <w:tc>
          <w:tcPr>
            <w:tcW w:w="1084" w:type="dxa"/>
            <w:tcBorders>
              <w:top w:val="nil"/>
              <w:left w:val="nil"/>
              <w:bottom w:val="single" w:color="auto" w:sz="4" w:space="0"/>
              <w:right w:val="single" w:color="auto" w:sz="4" w:space="0"/>
            </w:tcBorders>
            <w:shd w:val="clear" w:color="000000" w:fill="FFFFFF"/>
            <w:noWrap w:val="0"/>
            <w:vAlign w:val="center"/>
          </w:tcPr>
          <w:p w14:paraId="68FAF057">
            <w:pPr>
              <w:widowControl/>
              <w:jc w:val="center"/>
              <w:rPr>
                <w:rFonts w:hint="eastAsia" w:ascii="宋体" w:hAnsi="宋体" w:eastAsia="宋体" w:cs="Arial"/>
                <w:color w:val="000000"/>
                <w:kern w:val="0"/>
                <w:sz w:val="22"/>
                <w:szCs w:val="22"/>
                <w:lang w:val="en-US" w:eastAsia="zh-CN"/>
              </w:rPr>
            </w:pPr>
          </w:p>
        </w:tc>
        <w:tc>
          <w:tcPr>
            <w:tcW w:w="1229" w:type="dxa"/>
            <w:tcBorders>
              <w:top w:val="nil"/>
              <w:left w:val="single" w:color="000000" w:sz="4" w:space="0"/>
              <w:bottom w:val="single" w:color="000000" w:sz="4" w:space="0"/>
              <w:right w:val="single" w:color="000000" w:sz="4" w:space="0"/>
            </w:tcBorders>
            <w:noWrap w:val="0"/>
            <w:vAlign w:val="center"/>
          </w:tcPr>
          <w:p w14:paraId="616778FD">
            <w:pPr>
              <w:widowControl/>
              <w:jc w:val="center"/>
              <w:rPr>
                <w:rFonts w:hint="eastAsia" w:ascii="宋体" w:hAnsi="宋体" w:eastAsia="宋体" w:cs="Arial"/>
                <w:color w:val="000000"/>
                <w:kern w:val="0"/>
                <w:sz w:val="22"/>
                <w:szCs w:val="22"/>
                <w:lang w:val="en-US" w:eastAsia="zh-CN"/>
              </w:rPr>
            </w:pPr>
          </w:p>
        </w:tc>
        <w:tc>
          <w:tcPr>
            <w:tcW w:w="1643" w:type="dxa"/>
            <w:tcBorders>
              <w:top w:val="nil"/>
              <w:left w:val="single" w:color="auto" w:sz="4" w:space="0"/>
              <w:bottom w:val="single" w:color="auto" w:sz="4" w:space="0"/>
              <w:right w:val="single" w:color="auto" w:sz="4" w:space="0"/>
            </w:tcBorders>
            <w:noWrap w:val="0"/>
            <w:vAlign w:val="center"/>
          </w:tcPr>
          <w:p w14:paraId="1D5E7795">
            <w:pPr>
              <w:widowControl/>
              <w:jc w:val="center"/>
              <w:rPr>
                <w:rFonts w:hint="eastAsia" w:ascii="宋体" w:hAnsi="宋体" w:eastAsia="宋体" w:cs="Arial"/>
                <w:color w:val="000000"/>
                <w:kern w:val="0"/>
                <w:sz w:val="22"/>
                <w:szCs w:val="22"/>
                <w:lang w:val="en-US" w:eastAsia="zh-CN"/>
              </w:rPr>
            </w:pPr>
          </w:p>
        </w:tc>
        <w:tc>
          <w:tcPr>
            <w:tcW w:w="1593" w:type="dxa"/>
            <w:tcBorders>
              <w:top w:val="nil"/>
              <w:left w:val="nil"/>
              <w:bottom w:val="single" w:color="auto" w:sz="4" w:space="0"/>
              <w:right w:val="single" w:color="auto" w:sz="4" w:space="0"/>
            </w:tcBorders>
            <w:noWrap w:val="0"/>
            <w:vAlign w:val="center"/>
          </w:tcPr>
          <w:p w14:paraId="21201B1E">
            <w:pPr>
              <w:widowControl/>
              <w:jc w:val="center"/>
              <w:rPr>
                <w:rFonts w:hint="eastAsia" w:ascii="宋体" w:hAnsi="宋体" w:eastAsia="宋体" w:cs="Arial"/>
                <w:color w:val="000000"/>
                <w:kern w:val="0"/>
                <w:sz w:val="22"/>
                <w:szCs w:val="22"/>
                <w:lang w:val="en-US" w:eastAsia="zh-CN"/>
              </w:rPr>
            </w:pPr>
          </w:p>
        </w:tc>
      </w:tr>
      <w:tr w14:paraId="47F71D15">
        <w:tblPrEx>
          <w:tblCellMar>
            <w:top w:w="0" w:type="dxa"/>
            <w:left w:w="108" w:type="dxa"/>
            <w:bottom w:w="0" w:type="dxa"/>
            <w:right w:w="108" w:type="dxa"/>
          </w:tblCellMar>
        </w:tblPrEx>
        <w:trPr>
          <w:trHeight w:val="214" w:hRule="atLeast"/>
        </w:trPr>
        <w:tc>
          <w:tcPr>
            <w:tcW w:w="623" w:type="dxa"/>
            <w:tcBorders>
              <w:top w:val="nil"/>
              <w:left w:val="single" w:color="auto" w:sz="4" w:space="0"/>
              <w:bottom w:val="single" w:color="auto" w:sz="4" w:space="0"/>
              <w:right w:val="single" w:color="auto" w:sz="4" w:space="0"/>
            </w:tcBorders>
            <w:shd w:val="clear" w:color="auto" w:fill="auto"/>
            <w:noWrap w:val="0"/>
            <w:vAlign w:val="center"/>
          </w:tcPr>
          <w:p w14:paraId="24BFBB0F">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6</w:t>
            </w:r>
          </w:p>
        </w:tc>
        <w:tc>
          <w:tcPr>
            <w:tcW w:w="804" w:type="dxa"/>
            <w:tcBorders>
              <w:top w:val="nil"/>
              <w:left w:val="nil"/>
              <w:bottom w:val="single" w:color="auto" w:sz="4" w:space="0"/>
              <w:right w:val="single" w:color="auto" w:sz="4" w:space="0"/>
            </w:tcBorders>
            <w:shd w:val="clear" w:color="auto" w:fill="auto"/>
            <w:noWrap w:val="0"/>
            <w:vAlign w:val="center"/>
          </w:tcPr>
          <w:p w14:paraId="2994FD0D">
            <w:pPr>
              <w:widowControl/>
              <w:jc w:val="center"/>
              <w:rPr>
                <w:rFonts w:hint="eastAsia" w:ascii="宋体" w:hAnsi="宋体" w:eastAsia="宋体" w:cs="Arial"/>
                <w:color w:val="000000"/>
                <w:kern w:val="0"/>
                <w:sz w:val="22"/>
                <w:szCs w:val="22"/>
                <w:lang w:val="en-US" w:eastAsia="zh-CN"/>
              </w:rPr>
            </w:pPr>
          </w:p>
        </w:tc>
        <w:tc>
          <w:tcPr>
            <w:tcW w:w="1826" w:type="dxa"/>
            <w:tcBorders>
              <w:top w:val="nil"/>
              <w:left w:val="nil"/>
              <w:bottom w:val="single" w:color="auto" w:sz="4" w:space="0"/>
              <w:right w:val="single" w:color="auto" w:sz="4" w:space="0"/>
            </w:tcBorders>
            <w:shd w:val="clear" w:color="000000" w:fill="FFFFFF"/>
            <w:noWrap w:val="0"/>
            <w:vAlign w:val="center"/>
          </w:tcPr>
          <w:p w14:paraId="50638BF4">
            <w:pPr>
              <w:widowControl/>
              <w:jc w:val="center"/>
              <w:rPr>
                <w:rFonts w:hint="eastAsia" w:ascii="宋体" w:hAnsi="宋体" w:eastAsia="宋体" w:cs="Arial"/>
                <w:color w:val="000000"/>
                <w:kern w:val="0"/>
                <w:sz w:val="22"/>
                <w:szCs w:val="22"/>
                <w:lang w:val="en-US" w:eastAsia="zh-CN"/>
              </w:rPr>
            </w:pPr>
          </w:p>
        </w:tc>
        <w:tc>
          <w:tcPr>
            <w:tcW w:w="1084" w:type="dxa"/>
            <w:tcBorders>
              <w:top w:val="nil"/>
              <w:left w:val="nil"/>
              <w:bottom w:val="single" w:color="auto" w:sz="4" w:space="0"/>
              <w:right w:val="single" w:color="auto" w:sz="4" w:space="0"/>
            </w:tcBorders>
            <w:shd w:val="clear" w:color="000000" w:fill="FFFFFF"/>
            <w:noWrap w:val="0"/>
            <w:vAlign w:val="center"/>
          </w:tcPr>
          <w:p w14:paraId="2A233E35">
            <w:pPr>
              <w:widowControl/>
              <w:jc w:val="center"/>
              <w:rPr>
                <w:rFonts w:hint="eastAsia" w:ascii="宋体" w:hAnsi="宋体" w:eastAsia="宋体" w:cs="Arial"/>
                <w:color w:val="000000"/>
                <w:kern w:val="0"/>
                <w:sz w:val="22"/>
                <w:szCs w:val="22"/>
                <w:lang w:val="en-US" w:eastAsia="zh-CN"/>
              </w:rPr>
            </w:pPr>
          </w:p>
        </w:tc>
        <w:tc>
          <w:tcPr>
            <w:tcW w:w="1229" w:type="dxa"/>
            <w:tcBorders>
              <w:top w:val="nil"/>
              <w:left w:val="single" w:color="000000" w:sz="4" w:space="0"/>
              <w:bottom w:val="single" w:color="000000" w:sz="4" w:space="0"/>
              <w:right w:val="single" w:color="000000" w:sz="4" w:space="0"/>
            </w:tcBorders>
            <w:noWrap w:val="0"/>
            <w:vAlign w:val="center"/>
          </w:tcPr>
          <w:p w14:paraId="1568B10A">
            <w:pPr>
              <w:widowControl/>
              <w:jc w:val="center"/>
              <w:rPr>
                <w:rFonts w:hint="eastAsia" w:ascii="宋体" w:hAnsi="宋体" w:eastAsia="宋体" w:cs="Arial"/>
                <w:color w:val="000000"/>
                <w:kern w:val="0"/>
                <w:sz w:val="22"/>
                <w:szCs w:val="22"/>
                <w:lang w:val="en-US" w:eastAsia="zh-CN"/>
              </w:rPr>
            </w:pPr>
          </w:p>
        </w:tc>
        <w:tc>
          <w:tcPr>
            <w:tcW w:w="1643" w:type="dxa"/>
            <w:tcBorders>
              <w:top w:val="nil"/>
              <w:left w:val="single" w:color="auto" w:sz="4" w:space="0"/>
              <w:bottom w:val="single" w:color="auto" w:sz="4" w:space="0"/>
              <w:right w:val="single" w:color="auto" w:sz="4" w:space="0"/>
            </w:tcBorders>
            <w:noWrap w:val="0"/>
            <w:vAlign w:val="center"/>
          </w:tcPr>
          <w:p w14:paraId="7EEBB49F">
            <w:pPr>
              <w:widowControl/>
              <w:jc w:val="center"/>
              <w:rPr>
                <w:rFonts w:hint="eastAsia" w:ascii="宋体" w:hAnsi="宋体" w:eastAsia="宋体" w:cs="Arial"/>
                <w:color w:val="000000"/>
                <w:kern w:val="0"/>
                <w:sz w:val="22"/>
                <w:szCs w:val="22"/>
                <w:lang w:val="en-US" w:eastAsia="zh-CN"/>
              </w:rPr>
            </w:pPr>
          </w:p>
        </w:tc>
        <w:tc>
          <w:tcPr>
            <w:tcW w:w="1593" w:type="dxa"/>
            <w:tcBorders>
              <w:top w:val="nil"/>
              <w:left w:val="nil"/>
              <w:bottom w:val="single" w:color="auto" w:sz="4" w:space="0"/>
              <w:right w:val="single" w:color="auto" w:sz="4" w:space="0"/>
            </w:tcBorders>
            <w:noWrap w:val="0"/>
            <w:vAlign w:val="center"/>
          </w:tcPr>
          <w:p w14:paraId="5003A056">
            <w:pPr>
              <w:widowControl/>
              <w:jc w:val="center"/>
              <w:rPr>
                <w:rFonts w:hint="eastAsia" w:ascii="宋体" w:hAnsi="宋体" w:eastAsia="宋体" w:cs="Arial"/>
                <w:color w:val="000000"/>
                <w:kern w:val="0"/>
                <w:sz w:val="22"/>
                <w:szCs w:val="22"/>
                <w:lang w:val="en-US" w:eastAsia="zh-CN"/>
              </w:rPr>
            </w:pPr>
          </w:p>
        </w:tc>
      </w:tr>
      <w:tr w14:paraId="5E42B18B">
        <w:tblPrEx>
          <w:tblCellMar>
            <w:top w:w="0" w:type="dxa"/>
            <w:left w:w="108" w:type="dxa"/>
            <w:bottom w:w="0" w:type="dxa"/>
            <w:right w:w="108" w:type="dxa"/>
          </w:tblCellMar>
        </w:tblPrEx>
        <w:trPr>
          <w:trHeight w:val="214" w:hRule="atLeast"/>
        </w:trPr>
        <w:tc>
          <w:tcPr>
            <w:tcW w:w="623" w:type="dxa"/>
            <w:tcBorders>
              <w:top w:val="nil"/>
              <w:left w:val="single" w:color="auto" w:sz="4" w:space="0"/>
              <w:bottom w:val="single" w:color="auto" w:sz="4" w:space="0"/>
              <w:right w:val="single" w:color="auto" w:sz="4" w:space="0"/>
            </w:tcBorders>
            <w:shd w:val="clear" w:color="auto" w:fill="auto"/>
            <w:noWrap w:val="0"/>
            <w:vAlign w:val="center"/>
          </w:tcPr>
          <w:p w14:paraId="3B2B7189">
            <w:pPr>
              <w:widowControl/>
              <w:jc w:val="center"/>
              <w:rPr>
                <w:rFonts w:hint="eastAsia" w:ascii="宋体" w:hAnsi="宋体" w:eastAsia="宋体" w:cs="Arial"/>
                <w:color w:val="000000"/>
                <w:kern w:val="0"/>
                <w:sz w:val="22"/>
                <w:szCs w:val="22"/>
                <w:lang w:val="en-US" w:eastAsia="zh-CN"/>
              </w:rPr>
            </w:pPr>
          </w:p>
        </w:tc>
        <w:tc>
          <w:tcPr>
            <w:tcW w:w="804" w:type="dxa"/>
            <w:tcBorders>
              <w:top w:val="nil"/>
              <w:left w:val="nil"/>
              <w:bottom w:val="single" w:color="auto" w:sz="4" w:space="0"/>
              <w:right w:val="single" w:color="auto" w:sz="4" w:space="0"/>
            </w:tcBorders>
            <w:shd w:val="clear" w:color="auto" w:fill="auto"/>
            <w:noWrap w:val="0"/>
            <w:vAlign w:val="center"/>
          </w:tcPr>
          <w:p w14:paraId="37C11F66">
            <w:pPr>
              <w:widowControl/>
              <w:jc w:val="center"/>
              <w:rPr>
                <w:rFonts w:hint="eastAsia" w:ascii="宋体" w:hAnsi="宋体" w:eastAsia="宋体" w:cs="Arial"/>
                <w:color w:val="000000"/>
                <w:kern w:val="0"/>
                <w:sz w:val="22"/>
                <w:szCs w:val="22"/>
                <w:lang w:val="en-US" w:eastAsia="zh-CN"/>
              </w:rPr>
            </w:pPr>
          </w:p>
        </w:tc>
        <w:tc>
          <w:tcPr>
            <w:tcW w:w="1826" w:type="dxa"/>
            <w:tcBorders>
              <w:top w:val="nil"/>
              <w:left w:val="nil"/>
              <w:bottom w:val="single" w:color="auto" w:sz="4" w:space="0"/>
              <w:right w:val="single" w:color="auto" w:sz="4" w:space="0"/>
            </w:tcBorders>
            <w:shd w:val="clear" w:color="000000" w:fill="FFFFFF"/>
            <w:noWrap w:val="0"/>
            <w:vAlign w:val="center"/>
          </w:tcPr>
          <w:p w14:paraId="4F06B4D7">
            <w:pPr>
              <w:widowControl/>
              <w:jc w:val="center"/>
              <w:rPr>
                <w:rFonts w:hint="eastAsia" w:ascii="宋体" w:hAnsi="宋体" w:eastAsia="宋体" w:cs="Arial"/>
                <w:color w:val="000000"/>
                <w:kern w:val="0"/>
                <w:sz w:val="22"/>
                <w:szCs w:val="22"/>
                <w:lang w:val="en-US" w:eastAsia="zh-CN"/>
              </w:rPr>
            </w:pPr>
          </w:p>
        </w:tc>
        <w:tc>
          <w:tcPr>
            <w:tcW w:w="1084" w:type="dxa"/>
            <w:tcBorders>
              <w:top w:val="nil"/>
              <w:left w:val="nil"/>
              <w:bottom w:val="single" w:color="auto" w:sz="4" w:space="0"/>
              <w:right w:val="single" w:color="auto" w:sz="4" w:space="0"/>
            </w:tcBorders>
            <w:shd w:val="clear" w:color="000000" w:fill="FFFFFF"/>
            <w:noWrap w:val="0"/>
            <w:vAlign w:val="center"/>
          </w:tcPr>
          <w:p w14:paraId="604B8E09">
            <w:pPr>
              <w:widowControl/>
              <w:jc w:val="center"/>
              <w:rPr>
                <w:rFonts w:hint="eastAsia" w:ascii="宋体" w:hAnsi="宋体" w:eastAsia="宋体" w:cs="Arial"/>
                <w:color w:val="000000"/>
                <w:kern w:val="0"/>
                <w:sz w:val="22"/>
                <w:szCs w:val="22"/>
                <w:lang w:val="en-US" w:eastAsia="zh-CN"/>
              </w:rPr>
            </w:pPr>
          </w:p>
        </w:tc>
        <w:tc>
          <w:tcPr>
            <w:tcW w:w="1229" w:type="dxa"/>
            <w:tcBorders>
              <w:top w:val="nil"/>
              <w:left w:val="single" w:color="000000" w:sz="4" w:space="0"/>
              <w:bottom w:val="single" w:color="000000" w:sz="4" w:space="0"/>
              <w:right w:val="single" w:color="000000" w:sz="4" w:space="0"/>
            </w:tcBorders>
            <w:noWrap w:val="0"/>
            <w:vAlign w:val="center"/>
          </w:tcPr>
          <w:p w14:paraId="23087980">
            <w:pPr>
              <w:widowControl/>
              <w:jc w:val="center"/>
              <w:rPr>
                <w:rFonts w:hint="eastAsia" w:ascii="宋体" w:hAnsi="宋体" w:eastAsia="宋体" w:cs="Arial"/>
                <w:color w:val="000000"/>
                <w:kern w:val="0"/>
                <w:sz w:val="22"/>
                <w:szCs w:val="22"/>
                <w:lang w:val="en-US" w:eastAsia="zh-CN"/>
              </w:rPr>
            </w:pPr>
          </w:p>
        </w:tc>
        <w:tc>
          <w:tcPr>
            <w:tcW w:w="1643" w:type="dxa"/>
            <w:tcBorders>
              <w:top w:val="nil"/>
              <w:left w:val="single" w:color="auto" w:sz="4" w:space="0"/>
              <w:bottom w:val="single" w:color="auto" w:sz="4" w:space="0"/>
              <w:right w:val="single" w:color="auto" w:sz="4" w:space="0"/>
            </w:tcBorders>
            <w:noWrap w:val="0"/>
            <w:vAlign w:val="center"/>
          </w:tcPr>
          <w:p w14:paraId="0F4BC4B3">
            <w:pPr>
              <w:widowControl/>
              <w:jc w:val="center"/>
              <w:rPr>
                <w:rFonts w:hint="eastAsia" w:ascii="宋体" w:hAnsi="宋体" w:eastAsia="宋体" w:cs="Arial"/>
                <w:color w:val="000000"/>
                <w:kern w:val="0"/>
                <w:sz w:val="22"/>
                <w:szCs w:val="22"/>
                <w:lang w:val="en-US" w:eastAsia="zh-CN"/>
              </w:rPr>
            </w:pPr>
          </w:p>
        </w:tc>
        <w:tc>
          <w:tcPr>
            <w:tcW w:w="1593" w:type="dxa"/>
            <w:tcBorders>
              <w:top w:val="nil"/>
              <w:left w:val="nil"/>
              <w:bottom w:val="single" w:color="auto" w:sz="4" w:space="0"/>
              <w:right w:val="single" w:color="auto" w:sz="4" w:space="0"/>
            </w:tcBorders>
            <w:noWrap w:val="0"/>
            <w:vAlign w:val="center"/>
          </w:tcPr>
          <w:p w14:paraId="0258B472">
            <w:pPr>
              <w:widowControl/>
              <w:jc w:val="center"/>
              <w:rPr>
                <w:rFonts w:hint="eastAsia" w:ascii="宋体" w:hAnsi="宋体" w:eastAsia="宋体" w:cs="Arial"/>
                <w:color w:val="000000"/>
                <w:kern w:val="0"/>
                <w:sz w:val="22"/>
                <w:szCs w:val="22"/>
                <w:lang w:val="en-US" w:eastAsia="zh-CN"/>
              </w:rPr>
            </w:pPr>
          </w:p>
        </w:tc>
      </w:tr>
      <w:tr w14:paraId="71C0AF53">
        <w:tblPrEx>
          <w:tblCellMar>
            <w:top w:w="0" w:type="dxa"/>
            <w:left w:w="108" w:type="dxa"/>
            <w:bottom w:w="0" w:type="dxa"/>
            <w:right w:w="108" w:type="dxa"/>
          </w:tblCellMar>
        </w:tblPrEx>
        <w:trPr>
          <w:trHeight w:val="204" w:hRule="atLeast"/>
        </w:trPr>
        <w:tc>
          <w:tcPr>
            <w:tcW w:w="623" w:type="dxa"/>
            <w:tcBorders>
              <w:top w:val="nil"/>
              <w:left w:val="single" w:color="auto" w:sz="4" w:space="0"/>
              <w:bottom w:val="single" w:color="auto" w:sz="4" w:space="0"/>
              <w:right w:val="single" w:color="auto" w:sz="4" w:space="0"/>
            </w:tcBorders>
            <w:noWrap w:val="0"/>
            <w:vAlign w:val="center"/>
          </w:tcPr>
          <w:p w14:paraId="1DFAC7CF">
            <w:pPr>
              <w:widowControl/>
              <w:jc w:val="center"/>
              <w:rPr>
                <w:rFonts w:ascii="宋体" w:hAnsi="宋体" w:cs="Arial"/>
                <w:color w:val="000000"/>
                <w:kern w:val="0"/>
                <w:sz w:val="18"/>
                <w:szCs w:val="18"/>
              </w:rPr>
            </w:pPr>
          </w:p>
        </w:tc>
        <w:tc>
          <w:tcPr>
            <w:tcW w:w="804" w:type="dxa"/>
            <w:tcBorders>
              <w:top w:val="nil"/>
              <w:left w:val="nil"/>
              <w:bottom w:val="single" w:color="auto" w:sz="4" w:space="0"/>
              <w:right w:val="single" w:color="auto" w:sz="4" w:space="0"/>
            </w:tcBorders>
            <w:noWrap w:val="0"/>
            <w:vAlign w:val="center"/>
          </w:tcPr>
          <w:p w14:paraId="1B4F277C">
            <w:pPr>
              <w:widowControl/>
              <w:jc w:val="center"/>
              <w:rPr>
                <w:rFonts w:hint="eastAsia" w:ascii="宋体" w:hAnsi="宋体" w:cs="Arial"/>
                <w:color w:val="000000"/>
                <w:kern w:val="0"/>
                <w:sz w:val="18"/>
                <w:szCs w:val="18"/>
              </w:rPr>
            </w:pPr>
          </w:p>
        </w:tc>
        <w:tc>
          <w:tcPr>
            <w:tcW w:w="1826" w:type="dxa"/>
            <w:tcBorders>
              <w:top w:val="nil"/>
              <w:left w:val="nil"/>
              <w:bottom w:val="single" w:color="auto" w:sz="4" w:space="0"/>
              <w:right w:val="single" w:color="auto" w:sz="4" w:space="0"/>
            </w:tcBorders>
            <w:noWrap w:val="0"/>
            <w:vAlign w:val="center"/>
          </w:tcPr>
          <w:p w14:paraId="0639226C">
            <w:pPr>
              <w:widowControl/>
              <w:jc w:val="center"/>
              <w:rPr>
                <w:rFonts w:hint="eastAsia" w:ascii="宋体" w:hAnsi="宋体" w:cs="Arial"/>
                <w:color w:val="000000"/>
                <w:kern w:val="0"/>
                <w:sz w:val="18"/>
                <w:szCs w:val="18"/>
              </w:rPr>
            </w:pPr>
          </w:p>
        </w:tc>
        <w:tc>
          <w:tcPr>
            <w:tcW w:w="1084" w:type="dxa"/>
            <w:tcBorders>
              <w:top w:val="nil"/>
              <w:left w:val="nil"/>
              <w:bottom w:val="single" w:color="auto" w:sz="4" w:space="0"/>
              <w:right w:val="single" w:color="auto" w:sz="4" w:space="0"/>
            </w:tcBorders>
            <w:noWrap w:val="0"/>
            <w:vAlign w:val="center"/>
          </w:tcPr>
          <w:p w14:paraId="19E5544E">
            <w:pPr>
              <w:widowControl/>
              <w:jc w:val="center"/>
              <w:rPr>
                <w:rFonts w:hint="eastAsia" w:ascii="宋体" w:hAnsi="宋体" w:cs="Arial"/>
                <w:color w:val="000000"/>
                <w:kern w:val="0"/>
                <w:sz w:val="18"/>
                <w:szCs w:val="18"/>
              </w:rPr>
            </w:pPr>
          </w:p>
        </w:tc>
        <w:tc>
          <w:tcPr>
            <w:tcW w:w="1229" w:type="dxa"/>
            <w:tcBorders>
              <w:top w:val="nil"/>
              <w:left w:val="nil"/>
              <w:bottom w:val="single" w:color="auto" w:sz="4" w:space="0"/>
              <w:right w:val="single" w:color="auto" w:sz="4" w:space="0"/>
            </w:tcBorders>
            <w:noWrap w:val="0"/>
            <w:vAlign w:val="center"/>
          </w:tcPr>
          <w:p w14:paraId="0D2D179D">
            <w:pPr>
              <w:widowControl/>
              <w:jc w:val="center"/>
              <w:rPr>
                <w:rFonts w:hint="eastAsia" w:ascii="宋体" w:hAnsi="宋体" w:cs="Arial"/>
                <w:color w:val="000000"/>
                <w:kern w:val="0"/>
                <w:sz w:val="18"/>
                <w:szCs w:val="18"/>
              </w:rPr>
            </w:pPr>
          </w:p>
        </w:tc>
        <w:tc>
          <w:tcPr>
            <w:tcW w:w="1643" w:type="dxa"/>
            <w:tcBorders>
              <w:top w:val="nil"/>
              <w:left w:val="nil"/>
              <w:bottom w:val="single" w:color="auto" w:sz="4" w:space="0"/>
              <w:right w:val="single" w:color="auto" w:sz="4" w:space="0"/>
            </w:tcBorders>
            <w:noWrap w:val="0"/>
            <w:vAlign w:val="top"/>
          </w:tcPr>
          <w:p w14:paraId="53026EC9">
            <w:pPr>
              <w:widowControl/>
              <w:jc w:val="left"/>
              <w:rPr>
                <w:rFonts w:hint="eastAsia" w:ascii="Arial" w:hAnsi="Arial"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14:paraId="4A0161B3">
            <w:pPr>
              <w:widowControl/>
              <w:jc w:val="left"/>
              <w:rPr>
                <w:rFonts w:ascii="Arial" w:hAnsi="Arial" w:cs="Arial"/>
                <w:color w:val="000000"/>
                <w:kern w:val="0"/>
                <w:sz w:val="22"/>
                <w:szCs w:val="22"/>
              </w:rPr>
            </w:pPr>
          </w:p>
        </w:tc>
      </w:tr>
      <w:tr w14:paraId="3D4275DE">
        <w:tblPrEx>
          <w:tblCellMar>
            <w:top w:w="0" w:type="dxa"/>
            <w:left w:w="108" w:type="dxa"/>
            <w:bottom w:w="0" w:type="dxa"/>
            <w:right w:w="108" w:type="dxa"/>
          </w:tblCellMar>
        </w:tblPrEx>
        <w:trPr>
          <w:trHeight w:val="632" w:hRule="atLeast"/>
        </w:trPr>
        <w:tc>
          <w:tcPr>
            <w:tcW w:w="4337" w:type="dxa"/>
            <w:gridSpan w:val="4"/>
            <w:tcBorders>
              <w:top w:val="single" w:color="auto" w:sz="4" w:space="0"/>
              <w:left w:val="single" w:color="auto" w:sz="4" w:space="0"/>
              <w:bottom w:val="single" w:color="auto" w:sz="4" w:space="0"/>
              <w:right w:val="single" w:color="auto" w:sz="4" w:space="0"/>
            </w:tcBorders>
            <w:noWrap w:val="0"/>
            <w:vAlign w:val="center"/>
          </w:tcPr>
          <w:p w14:paraId="27CA7A08">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合计（元）</w:t>
            </w:r>
          </w:p>
        </w:tc>
        <w:tc>
          <w:tcPr>
            <w:tcW w:w="4465" w:type="dxa"/>
            <w:gridSpan w:val="3"/>
            <w:tcBorders>
              <w:top w:val="single" w:color="auto" w:sz="4" w:space="0"/>
              <w:left w:val="nil"/>
              <w:bottom w:val="single" w:color="auto" w:sz="4" w:space="0"/>
              <w:right w:val="single" w:color="auto" w:sz="4" w:space="0"/>
            </w:tcBorders>
            <w:noWrap w:val="0"/>
            <w:vAlign w:val="center"/>
          </w:tcPr>
          <w:p w14:paraId="27914C29">
            <w:pPr>
              <w:widowControl/>
              <w:rPr>
                <w:rFonts w:hint="eastAsia" w:ascii="Arial" w:hAnsi="Arial" w:cs="Arial"/>
                <w:color w:val="000000"/>
                <w:kern w:val="0"/>
                <w:sz w:val="22"/>
                <w:szCs w:val="22"/>
              </w:rPr>
            </w:pPr>
          </w:p>
        </w:tc>
      </w:tr>
    </w:tbl>
    <w:p w14:paraId="44FADA63">
      <w:pPr>
        <w:spacing w:line="360" w:lineRule="auto"/>
        <w:ind w:firstLine="440" w:firstLineChars="200"/>
        <w:rPr>
          <w:rFonts w:hint="eastAsia" w:ascii="宋体" w:hAnsi="宋体"/>
          <w:kern w:val="0"/>
          <w:sz w:val="22"/>
          <w:szCs w:val="22"/>
        </w:rPr>
      </w:pPr>
      <w:r>
        <w:rPr>
          <w:rFonts w:hint="eastAsia" w:ascii="宋体" w:hAnsi="宋体"/>
          <w:kern w:val="0"/>
          <w:sz w:val="22"/>
          <w:szCs w:val="22"/>
        </w:rPr>
        <w:t>1.投标报价应包括所有空调系统所有设备、材料（如室内机、室外机、预埋管、风口、连接管、保温材料、控制器、冷媒管、冷凝水管、各种分支器及备品备件等设备）的设计选型、制造、运输、装卸、安装、产品保护、调试及试运行、有关部门验收、培训、售后服务及维修、修复安装时被破坏的建筑和装修、清除安装过程中产生的垃圾、空调管道孔洞钻孔、打墙洞、室外基础等所有工作及保险、利润、税金、政策性文件规定及合同包含的所有风险、责任等与空调相关的所有费用；各投标人应根据招标人提供的技术资料、设备清单，以及本工程实际情况和自身的综合实力，竞报投标报价。全部费用已包含在开标一览表的投标报价中。如有漏项，视同已包含在本项目的投标报价中。</w:t>
      </w:r>
    </w:p>
    <w:p w14:paraId="242F3309">
      <w:pPr>
        <w:spacing w:line="360" w:lineRule="auto"/>
        <w:ind w:firstLine="440" w:firstLineChars="200"/>
        <w:rPr>
          <w:rFonts w:hint="eastAsia" w:ascii="宋体" w:hAnsi="宋体"/>
          <w:kern w:val="0"/>
          <w:sz w:val="22"/>
          <w:szCs w:val="22"/>
        </w:rPr>
      </w:pPr>
      <w:r>
        <w:rPr>
          <w:rFonts w:hint="eastAsia" w:ascii="宋体" w:hAnsi="宋体"/>
          <w:kern w:val="0"/>
          <w:sz w:val="22"/>
          <w:szCs w:val="22"/>
        </w:rPr>
        <w:t>2.报价一经涂改，应在涂改处加盖单位公章，或者由法定代表人或负责人或授权委托人签字或盖章，否则其投标作无效标处理。</w:t>
      </w:r>
    </w:p>
    <w:p w14:paraId="7FE002B9">
      <w:pPr>
        <w:spacing w:line="360" w:lineRule="auto"/>
        <w:outlineLvl w:val="9"/>
        <w:rPr>
          <w:rFonts w:hint="eastAsia" w:ascii="宋体" w:hAnsi="宋体"/>
          <w:kern w:val="0"/>
          <w:sz w:val="24"/>
        </w:rPr>
      </w:pPr>
    </w:p>
    <w:p w14:paraId="51312EEF">
      <w:pPr>
        <w:snapToGrid w:val="0"/>
        <w:spacing w:before="0" w:beforeAutospacing="0" w:after="0" w:afterAutospacing="0" w:line="360" w:lineRule="auto"/>
        <w:ind w:left="420"/>
        <w:jc w:val="both"/>
        <w:textAlignment w:val="baseline"/>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磋商供应商名称（盖章）：</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44C2943A">
      <w:pPr>
        <w:snapToGrid w:val="0"/>
        <w:spacing w:before="0" w:beforeAutospacing="0" w:after="0" w:afterAutospacing="0" w:line="360" w:lineRule="auto"/>
        <w:ind w:left="420"/>
        <w:jc w:val="both"/>
        <w:textAlignment w:val="baseline"/>
        <w:rPr>
          <w:rStyle w:val="24"/>
          <w:rFonts w:ascii="宋体" w:hAnsi="宋体"/>
          <w:b w:val="0"/>
          <w:i w:val="0"/>
          <w:caps w:val="0"/>
          <w:color w:val="000000"/>
          <w:spacing w:val="0"/>
          <w:w w:val="100"/>
          <w:kern w:val="2"/>
          <w:sz w:val="24"/>
          <w:szCs w:val="24"/>
          <w:lang w:val="en-US" w:eastAsia="zh-CN" w:bidi="ar-SA"/>
        </w:rPr>
      </w:pPr>
    </w:p>
    <w:p w14:paraId="1C84B30A">
      <w:pPr>
        <w:snapToGrid w:val="0"/>
        <w:spacing w:before="0" w:beforeAutospacing="0" w:after="0" w:afterAutospacing="0" w:line="360" w:lineRule="auto"/>
        <w:ind w:firstLine="435"/>
        <w:jc w:val="both"/>
        <w:textAlignment w:val="baseline"/>
        <w:rPr>
          <w:rStyle w:val="24"/>
          <w:rFonts w:ascii="宋体" w:hAnsi="宋体"/>
          <w:b w:val="0"/>
          <w:i w:val="0"/>
          <w:caps w:val="0"/>
          <w:color w:val="000000"/>
          <w:spacing w:val="0"/>
          <w:w w:val="100"/>
          <w:kern w:val="2"/>
          <w:sz w:val="24"/>
          <w:szCs w:val="24"/>
          <w:lang w:val="en-US" w:eastAsia="zh-CN" w:bidi="ar-SA"/>
        </w:rPr>
      </w:pPr>
      <w:r>
        <w:rPr>
          <w:rStyle w:val="24"/>
          <w:rFonts w:ascii="宋体" w:hAnsi="宋体"/>
          <w:b w:val="0"/>
          <w:i w:val="0"/>
          <w:caps w:val="0"/>
          <w:color w:val="000000"/>
          <w:spacing w:val="0"/>
          <w:w w:val="100"/>
          <w:kern w:val="2"/>
          <w:sz w:val="24"/>
          <w:szCs w:val="24"/>
          <w:lang w:val="en-US" w:eastAsia="zh-CN" w:bidi="ar-SA"/>
        </w:rPr>
        <w:t>磋商供应商代表签字：</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2FE59930">
      <w:pPr>
        <w:snapToGrid w:val="0"/>
        <w:spacing w:before="0" w:beforeAutospacing="0" w:after="0" w:afterAutospacing="0" w:line="360" w:lineRule="auto"/>
        <w:ind w:firstLine="435"/>
        <w:jc w:val="both"/>
        <w:textAlignment w:val="baseline"/>
        <w:rPr>
          <w:rStyle w:val="24"/>
          <w:rFonts w:ascii="宋体" w:hAnsi="宋体"/>
          <w:b w:val="0"/>
          <w:i w:val="0"/>
          <w:caps w:val="0"/>
          <w:color w:val="000000"/>
          <w:spacing w:val="0"/>
          <w:w w:val="100"/>
          <w:kern w:val="2"/>
          <w:sz w:val="24"/>
          <w:szCs w:val="24"/>
          <w:lang w:val="en-US" w:eastAsia="zh-CN" w:bidi="ar-SA"/>
        </w:rPr>
      </w:pPr>
    </w:p>
    <w:p w14:paraId="1E95E718">
      <w:pPr>
        <w:snapToGrid w:val="0"/>
        <w:spacing w:before="0" w:beforeAutospacing="0" w:after="0" w:afterAutospacing="0" w:line="360" w:lineRule="auto"/>
        <w:ind w:firstLine="435"/>
        <w:jc w:val="both"/>
        <w:textAlignment w:val="baseline"/>
        <w:rPr>
          <w:rStyle w:val="24"/>
          <w:rFonts w:ascii="宋体" w:hAnsi="宋体"/>
          <w:b w:val="0"/>
          <w:i w:val="0"/>
          <w:caps w:val="0"/>
          <w:color w:val="000000"/>
          <w:spacing w:val="0"/>
          <w:w w:val="100"/>
          <w:kern w:val="2"/>
          <w:sz w:val="24"/>
          <w:szCs w:val="24"/>
          <w:u w:val="single" w:color="000000"/>
          <w:lang w:val="en-US" w:eastAsia="zh-CN" w:bidi="ar-SA"/>
        </w:rPr>
      </w:pPr>
      <w:r>
        <w:rPr>
          <w:rStyle w:val="24"/>
          <w:rFonts w:ascii="宋体" w:hAnsi="宋体"/>
          <w:b w:val="0"/>
          <w:i w:val="0"/>
          <w:caps w:val="0"/>
          <w:color w:val="000000"/>
          <w:spacing w:val="0"/>
          <w:w w:val="100"/>
          <w:kern w:val="2"/>
          <w:sz w:val="24"/>
          <w:szCs w:val="24"/>
          <w:lang w:val="en-US" w:eastAsia="zh-CN" w:bidi="ar-SA"/>
        </w:rPr>
        <w:t>职        务：</w:t>
      </w:r>
      <w:r>
        <w:rPr>
          <w:rStyle w:val="24"/>
          <w:rFonts w:ascii="宋体" w:hAnsi="宋体"/>
          <w:b w:val="0"/>
          <w:i w:val="0"/>
          <w:caps w:val="0"/>
          <w:color w:val="000000"/>
          <w:spacing w:val="0"/>
          <w:w w:val="100"/>
          <w:kern w:val="2"/>
          <w:sz w:val="24"/>
          <w:szCs w:val="24"/>
          <w:u w:val="single" w:color="000000"/>
          <w:lang w:val="en-US" w:eastAsia="zh-CN" w:bidi="ar-SA"/>
        </w:rPr>
        <w:t xml:space="preserve">                             </w:t>
      </w:r>
    </w:p>
    <w:p w14:paraId="1F374EE2">
      <w:pPr>
        <w:snapToGrid w:val="0"/>
        <w:spacing w:before="0" w:beforeAutospacing="0" w:after="0" w:afterAutospacing="0" w:line="360" w:lineRule="auto"/>
        <w:jc w:val="both"/>
        <w:textAlignment w:val="baseline"/>
        <w:rPr>
          <w:rStyle w:val="24"/>
          <w:rFonts w:ascii="宋体" w:hAnsi="宋体"/>
          <w:b w:val="0"/>
          <w:i w:val="0"/>
          <w:caps w:val="0"/>
          <w:color w:val="000000"/>
          <w:spacing w:val="0"/>
          <w:w w:val="100"/>
          <w:kern w:val="2"/>
          <w:sz w:val="24"/>
          <w:szCs w:val="24"/>
          <w:lang w:val="en-US" w:eastAsia="zh-CN" w:bidi="ar-SA"/>
        </w:rPr>
      </w:pPr>
    </w:p>
    <w:p w14:paraId="4DA20979">
      <w:pPr>
        <w:widowControl/>
        <w:kinsoku/>
        <w:wordWrap/>
        <w:topLinePunct w:val="0"/>
        <w:bidi w:val="0"/>
        <w:snapToGrid w:val="0"/>
        <w:spacing w:before="0" w:beforeAutospacing="0" w:after="0" w:afterAutospacing="0" w:line="320" w:lineRule="exact"/>
        <w:ind w:firstLine="435"/>
        <w:jc w:val="both"/>
        <w:textAlignment w:val="baseline"/>
        <w:outlineLvl w:val="9"/>
        <w:rPr>
          <w:rStyle w:val="24"/>
          <w:rFonts w:ascii="宋体" w:hAnsi="宋体"/>
          <w:b/>
          <w:i w:val="0"/>
          <w:caps w:val="0"/>
          <w:color w:val="000000"/>
          <w:spacing w:val="0"/>
          <w:w w:val="100"/>
          <w:kern w:val="2"/>
          <w:sz w:val="28"/>
          <w:szCs w:val="24"/>
          <w:lang w:val="en-GB" w:eastAsia="zh-CN" w:bidi="ar-SA"/>
        </w:rPr>
      </w:pPr>
      <w:r>
        <w:rPr>
          <w:rStyle w:val="24"/>
          <w:rFonts w:ascii="宋体" w:hAnsi="宋体"/>
          <w:b w:val="0"/>
          <w:i w:val="0"/>
          <w:caps w:val="0"/>
          <w:color w:val="000000"/>
          <w:spacing w:val="0"/>
          <w:w w:val="100"/>
          <w:kern w:val="2"/>
          <w:sz w:val="24"/>
          <w:szCs w:val="24"/>
          <w:lang w:val="en-US" w:eastAsia="zh-CN" w:bidi="ar-SA"/>
        </w:rPr>
        <w:t>日        期：</w:t>
      </w:r>
      <w:r>
        <w:rPr>
          <w:rStyle w:val="24"/>
          <w:rFonts w:ascii="宋体" w:hAnsi="宋体"/>
          <w:b w:val="0"/>
          <w:i w:val="0"/>
          <w:caps w:val="0"/>
          <w:color w:val="000000"/>
          <w:spacing w:val="0"/>
          <w:w w:val="100"/>
          <w:kern w:val="2"/>
          <w:sz w:val="24"/>
          <w:szCs w:val="24"/>
          <w:u w:val="single" w:color="000000"/>
          <w:lang w:val="en-US" w:eastAsia="zh-CN" w:bidi="ar-SA"/>
        </w:rPr>
        <w:t xml:space="preserve">                              </w:t>
      </w:r>
    </w:p>
    <w:sectPr>
      <w:pgSz w:w="11906" w:h="16838"/>
      <w:pgMar w:top="1440" w:right="1440" w:bottom="1440" w:left="1440" w:header="851" w:footer="992" w:gutter="0"/>
      <w:lnNumType w:countBy="0"/>
      <w:pgNumType w:fmt="decimal"/>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7A"/>
    <w:family w:val="modern"/>
    <w:pitch w:val="default"/>
    <w:sig w:usb0="0000028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38C2">
    <w:pPr>
      <w:pStyle w:val="6"/>
      <w:widowControl/>
      <w:snapToGrid w:val="0"/>
      <w:ind w:right="360"/>
      <w:jc w:val="left"/>
      <w:textAlignment w:val="baseline"/>
      <w:rPr>
        <w:rStyle w:val="24"/>
        <w:rFonts w:ascii="Calibri" w:hAnsi="Calibri"/>
        <w:kern w:val="0"/>
        <w:sz w:val="18"/>
        <w:szCs w:val="18"/>
        <w:lang w:val="en-US" w:eastAsia="zh-CN" w:bidi="ar-SA"/>
      </w:rPr>
    </w:pPr>
    <w:r>
      <w:rPr>
        <w:rStyle w:val="24"/>
        <w:rFonts w:ascii="Calibri" w:hAnsi="Calibri"/>
        <w:kern w:val="0"/>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B873">
    <w:pPr>
      <w:pStyle w:val="6"/>
      <w:framePr w:wrap="around" w:vAnchor="margin" w:hAnchor="text" w:xAlign="center" w:yAlign="inline"/>
      <w:widowControl/>
      <w:snapToGrid w:val="0"/>
      <w:jc w:val="left"/>
      <w:textAlignment w:val="baseline"/>
      <w:rPr>
        <w:rStyle w:val="58"/>
        <w:rFonts w:ascii="Calibri" w:hAnsi="Calibri"/>
        <w:kern w:val="0"/>
        <w:sz w:val="18"/>
        <w:szCs w:val="18"/>
        <w:lang w:val="en-US" w:eastAsia="zh-CN" w:bidi="ar-SA"/>
      </w:rPr>
    </w:pPr>
  </w:p>
  <w:p w14:paraId="31D75D86">
    <w:pPr>
      <w:pStyle w:val="6"/>
      <w:widowControl/>
      <w:snapToGrid w:val="0"/>
      <w:ind w:right="360"/>
      <w:jc w:val="left"/>
      <w:textAlignment w:val="baseline"/>
      <w:rPr>
        <w:rStyle w:val="24"/>
        <w:rFonts w:ascii="Calibri" w:hAnsi="Calibri"/>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F1BF">
    <w:pPr>
      <w:pStyle w:val="6"/>
      <w:widowControl/>
      <w:tabs>
        <w:tab w:val="center" w:pos="4666"/>
      </w:tabs>
      <w:snapToGrid w:val="0"/>
      <w:jc w:val="left"/>
      <w:textAlignment w:val="baseline"/>
      <w:rPr>
        <w:rStyle w:val="24"/>
        <w:rFonts w:ascii="Calibri" w:hAnsi="Calibri"/>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3FB8">
    <w:pPr>
      <w:pStyle w:val="6"/>
      <w:widowControl/>
      <w:snapToGrid w:val="0"/>
      <w:ind w:right="360"/>
      <w:jc w:val="left"/>
      <w:textAlignment w:val="baseline"/>
      <w:rPr>
        <w:rStyle w:val="24"/>
        <w:rFonts w:ascii="Calibri" w:hAnsi="Calibri"/>
        <w:kern w:val="0"/>
        <w:sz w:val="18"/>
        <w:szCs w:val="18"/>
        <w:lang w:val="en-US" w:eastAsia="zh-CN" w:bidi="ar-SA"/>
      </w:rPr>
    </w:pPr>
    <w:r>
      <w:rPr>
        <w:rStyle w:val="24"/>
        <w:rFonts w:ascii="Calibri" w:hAnsi="Calibri"/>
        <w:kern w:val="0"/>
        <w:sz w:val="18"/>
        <w:szCs w:val="1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52059">
    <w:pPr>
      <w:pStyle w:val="6"/>
      <w:widowControl/>
      <w:tabs>
        <w:tab w:val="center" w:pos="4666"/>
      </w:tabs>
      <w:snapToGrid w:val="0"/>
      <w:jc w:val="left"/>
      <w:textAlignment w:val="baseline"/>
      <w:rPr>
        <w:rStyle w:val="24"/>
        <w:rFonts w:ascii="Calibri" w:hAnsi="Calibri"/>
        <w:kern w:val="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73773">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573773">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E6E8">
    <w:pPr>
      <w:pStyle w:val="6"/>
      <w:widowControl/>
      <w:snapToGrid w:val="0"/>
      <w:ind w:right="360"/>
      <w:jc w:val="left"/>
      <w:textAlignment w:val="baseline"/>
      <w:rPr>
        <w:rStyle w:val="24"/>
        <w:rFonts w:ascii="Calibri" w:hAnsi="Calibri"/>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6BC61">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F6BC61">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Style w:val="24"/>
        <w:rFonts w:ascii="Calibri" w:hAnsi="Calibri"/>
        <w:kern w:val="0"/>
        <w:sz w:val="18"/>
        <w:szCs w:val="18"/>
        <w:lang w:val="en-US" w:eastAsia="zh-CN" w:bidi="ar-S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27CA">
    <w:pPr>
      <w:pStyle w:val="6"/>
      <w:ind w:left="0"/>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1CEA2">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81CEA2">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CD6E">
    <w:pPr>
      <w:pStyle w:val="6"/>
      <w:framePr w:wrap="around" w:vAnchor="text" w:hAnchor="margin" w:xAlign="center" w:y="1"/>
      <w:rPr>
        <w:rStyle w:val="13"/>
      </w:rPr>
    </w:pPr>
    <w:r>
      <w:fldChar w:fldCharType="begin"/>
    </w:r>
    <w:r>
      <w:rPr>
        <w:rStyle w:val="13"/>
      </w:rPr>
      <w:instrText xml:space="preserve">PAGE  </w:instrText>
    </w:r>
    <w:r>
      <w:fldChar w:fldCharType="end"/>
    </w:r>
  </w:p>
  <w:p w14:paraId="737A5E3C">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304B">
    <w:pPr>
      <w:pStyle w:val="6"/>
      <w:ind w:left="0"/>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5C0B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D5C0B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AE9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2DE8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E679">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7D6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pPr>
        <w:widowControl/>
        <w:textAlignment w:val="baseline"/>
      </w:pPr>
      <w:rPr>
        <w:rStyle w:val="24"/>
      </w:rPr>
    </w:lvl>
  </w:abstractNum>
  <w:abstractNum w:abstractNumId="1">
    <w:nsid w:val="FFFFFF7E"/>
    <w:multiLevelType w:val="singleLevel"/>
    <w:tmpl w:val="FFFFFF7E"/>
    <w:lvl w:ilvl="0" w:tentative="0">
      <w:start w:val="1"/>
      <w:numFmt w:val="decimal"/>
      <w:pStyle w:val="41"/>
      <w:lvlText w:val="%1."/>
      <w:lvlJc w:val="left"/>
      <w:pPr>
        <w:widowControl/>
        <w:tabs>
          <w:tab w:val="left" w:pos="1200"/>
        </w:tabs>
        <w:ind w:left="1200" w:hanging="360"/>
        <w:textAlignment w:val="baseline"/>
      </w:pPr>
    </w:lvl>
  </w:abstractNum>
  <w:abstractNum w:abstractNumId="2">
    <w:nsid w:val="FFFFFF7F"/>
    <w:multiLevelType w:val="singleLevel"/>
    <w:tmpl w:val="FFFFFF7F"/>
    <w:lvl w:ilvl="0" w:tentative="0">
      <w:start w:val="1"/>
      <w:numFmt w:val="decimal"/>
      <w:pStyle w:val="31"/>
      <w:lvlText w:val="%1."/>
      <w:lvlJc w:val="left"/>
      <w:pPr>
        <w:widowControl/>
        <w:tabs>
          <w:tab w:val="left" w:pos="780"/>
        </w:tabs>
        <w:ind w:left="780" w:hanging="360"/>
        <w:textAlignment w:val="baseline"/>
      </w:pPr>
    </w:lvl>
  </w:abstractNum>
  <w:abstractNum w:abstractNumId="3">
    <w:nsid w:val="00000001"/>
    <w:multiLevelType w:val="singleLevel"/>
    <w:tmpl w:val="00000001"/>
    <w:lvl w:ilvl="0" w:tentative="0">
      <w:start w:val="5"/>
      <w:numFmt w:val="decimal"/>
      <w:suff w:val="nothing"/>
      <w:lvlText w:val="%1、"/>
      <w:lvlJc w:val="left"/>
    </w:lvl>
  </w:abstractNum>
  <w:abstractNum w:abstractNumId="4">
    <w:nsid w:val="00000002"/>
    <w:multiLevelType w:val="singleLevel"/>
    <w:tmpl w:val="00000002"/>
    <w:lvl w:ilvl="0" w:tentative="0">
      <w:start w:val="2"/>
      <w:numFmt w:val="decimal"/>
      <w:suff w:val="nothing"/>
      <w:lvlText w:val="%1、"/>
      <w:lvlJc w:val="left"/>
    </w:lvl>
  </w:abstractNum>
  <w:abstractNum w:abstractNumId="5">
    <w:nsid w:val="00000004"/>
    <w:multiLevelType w:val="singleLevel"/>
    <w:tmpl w:val="00000004"/>
    <w:lvl w:ilvl="0" w:tentative="0">
      <w:start w:val="5"/>
      <w:numFmt w:val="chineseCounting"/>
      <w:suff w:val="nothing"/>
      <w:lvlText w:val="%1、"/>
      <w:lvlJc w:val="left"/>
      <w:rPr>
        <w:rFonts w:hint="eastAsia"/>
      </w:rPr>
    </w:lvl>
  </w:abstractNum>
  <w:abstractNum w:abstractNumId="6">
    <w:nsid w:val="00000005"/>
    <w:multiLevelType w:val="multilevel"/>
    <w:tmpl w:val="00000005"/>
    <w:lvl w:ilvl="0" w:tentative="0">
      <w:start w:val="1"/>
      <w:numFmt w:val="decimal"/>
      <w:lvlText w:val="%1、"/>
      <w:lvlJc w:val="left"/>
      <w:pPr>
        <w:ind w:left="280" w:hanging="330"/>
      </w:pPr>
      <w:rPr>
        <w:rFonts w:hint="default"/>
      </w:rPr>
    </w:lvl>
    <w:lvl w:ilvl="1" w:tentative="0">
      <w:start w:val="1"/>
      <w:numFmt w:val="lowerLetter"/>
      <w:lvlText w:val="%2)"/>
      <w:lvlJc w:val="left"/>
      <w:pPr>
        <w:ind w:left="790" w:hanging="420"/>
      </w:pPr>
    </w:lvl>
    <w:lvl w:ilvl="2" w:tentative="0">
      <w:start w:val="1"/>
      <w:numFmt w:val="lowerRoman"/>
      <w:lvlText w:val="%3."/>
      <w:lvlJc w:val="right"/>
      <w:pPr>
        <w:ind w:left="1210" w:hanging="420"/>
      </w:pPr>
    </w:lvl>
    <w:lvl w:ilvl="3" w:tentative="0">
      <w:start w:val="1"/>
      <w:numFmt w:val="decimal"/>
      <w:lvlText w:val="%4."/>
      <w:lvlJc w:val="left"/>
      <w:pPr>
        <w:ind w:left="1630" w:hanging="420"/>
      </w:pPr>
    </w:lvl>
    <w:lvl w:ilvl="4" w:tentative="0">
      <w:start w:val="1"/>
      <w:numFmt w:val="lowerLetter"/>
      <w:lvlText w:val="%5)"/>
      <w:lvlJc w:val="left"/>
      <w:pPr>
        <w:ind w:left="2050" w:hanging="420"/>
      </w:pPr>
    </w:lvl>
    <w:lvl w:ilvl="5" w:tentative="0">
      <w:start w:val="1"/>
      <w:numFmt w:val="lowerRoman"/>
      <w:lvlText w:val="%6."/>
      <w:lvlJc w:val="right"/>
      <w:pPr>
        <w:ind w:left="2470" w:hanging="420"/>
      </w:pPr>
    </w:lvl>
    <w:lvl w:ilvl="6" w:tentative="0">
      <w:start w:val="1"/>
      <w:numFmt w:val="decimal"/>
      <w:lvlText w:val="%7."/>
      <w:lvlJc w:val="left"/>
      <w:pPr>
        <w:ind w:left="2890" w:hanging="420"/>
      </w:pPr>
    </w:lvl>
    <w:lvl w:ilvl="7" w:tentative="0">
      <w:start w:val="1"/>
      <w:numFmt w:val="lowerLetter"/>
      <w:lvlText w:val="%8)"/>
      <w:lvlJc w:val="left"/>
      <w:pPr>
        <w:ind w:left="3310" w:hanging="420"/>
      </w:pPr>
    </w:lvl>
    <w:lvl w:ilvl="8" w:tentative="0">
      <w:start w:val="1"/>
      <w:numFmt w:val="lowerRoman"/>
      <w:lvlText w:val="%9."/>
      <w:lvlJc w:val="right"/>
      <w:pPr>
        <w:ind w:left="3730" w:hanging="420"/>
      </w:pPr>
    </w:lvl>
  </w:abstractNum>
  <w:abstractNum w:abstractNumId="7">
    <w:nsid w:val="0D447637"/>
    <w:multiLevelType w:val="singleLevel"/>
    <w:tmpl w:val="0D447637"/>
    <w:lvl w:ilvl="0" w:tentative="0">
      <w:start w:val="1"/>
      <w:numFmt w:val="chineseCounting"/>
      <w:suff w:val="nothing"/>
      <w:lvlText w:val="（%1）"/>
      <w:lvlJc w:val="left"/>
      <w:rPr>
        <w:rFonts w:hint="eastAsia"/>
      </w:rPr>
    </w:lvl>
  </w:abstractNum>
  <w:abstractNum w:abstractNumId="8">
    <w:nsid w:val="241567B2"/>
    <w:multiLevelType w:val="multilevel"/>
    <w:tmpl w:val="241567B2"/>
    <w:lvl w:ilvl="0" w:tentative="0">
      <w:start w:val="1"/>
      <w:numFmt w:val="decimal"/>
      <w:pStyle w:val="19"/>
      <w:lvlText w:val="%1"/>
      <w:lvlJc w:val="left"/>
      <w:pPr>
        <w:widowControl/>
        <w:tabs>
          <w:tab w:val="left" w:pos="432"/>
        </w:tabs>
        <w:ind w:left="432" w:hanging="432"/>
        <w:textAlignment w:val="baseline"/>
      </w:pPr>
    </w:lvl>
    <w:lvl w:ilvl="1" w:tentative="0">
      <w:start w:val="1"/>
      <w:numFmt w:val="decimal"/>
      <w:lvlText w:val="%1.%2"/>
      <w:lvlJc w:val="left"/>
      <w:pPr>
        <w:widowControl/>
        <w:tabs>
          <w:tab w:val="left" w:pos="576"/>
        </w:tabs>
        <w:ind w:left="576" w:hanging="576"/>
        <w:textAlignment w:val="baseline"/>
      </w:pPr>
    </w:lvl>
    <w:lvl w:ilvl="2" w:tentative="0">
      <w:start w:val="1"/>
      <w:numFmt w:val="decimal"/>
      <w:lvlText w:val="%1.%2.%3"/>
      <w:lvlJc w:val="left"/>
      <w:pPr>
        <w:widowControl/>
        <w:tabs>
          <w:tab w:val="left" w:pos="720"/>
        </w:tabs>
        <w:ind w:left="720" w:hanging="720"/>
        <w:textAlignment w:val="baseline"/>
      </w:pPr>
    </w:lvl>
    <w:lvl w:ilvl="3" w:tentative="0">
      <w:start w:val="1"/>
      <w:numFmt w:val="decimal"/>
      <w:lvlText w:val="%1.%2.%3.%4"/>
      <w:lvlJc w:val="left"/>
      <w:pPr>
        <w:widowControl/>
        <w:tabs>
          <w:tab w:val="left" w:pos="864"/>
        </w:tabs>
        <w:ind w:left="864" w:hanging="864"/>
        <w:textAlignment w:val="baseline"/>
      </w:pPr>
    </w:lvl>
    <w:lvl w:ilvl="4" w:tentative="0">
      <w:start w:val="1"/>
      <w:numFmt w:val="decimal"/>
      <w:lvlText w:val="%1.%2.%3.%4.%5"/>
      <w:lvlJc w:val="left"/>
      <w:pPr>
        <w:widowControl/>
        <w:tabs>
          <w:tab w:val="left" w:pos="1008"/>
        </w:tabs>
        <w:ind w:left="1008" w:hanging="1008"/>
        <w:textAlignment w:val="baseline"/>
      </w:pPr>
    </w:lvl>
    <w:lvl w:ilvl="5" w:tentative="0">
      <w:start w:val="1"/>
      <w:numFmt w:val="decimal"/>
      <w:lvlText w:val="%1.%2.%3.%4.%5.%6"/>
      <w:lvlJc w:val="left"/>
      <w:pPr>
        <w:widowControl/>
        <w:tabs>
          <w:tab w:val="left" w:pos="1152"/>
        </w:tabs>
        <w:ind w:left="1152" w:hanging="1152"/>
        <w:textAlignment w:val="baseline"/>
      </w:pPr>
    </w:lvl>
    <w:lvl w:ilvl="6" w:tentative="0">
      <w:start w:val="1"/>
      <w:numFmt w:val="decimal"/>
      <w:lvlText w:val="%1.%2.%3.%4.%5.%6.%7"/>
      <w:lvlJc w:val="left"/>
      <w:pPr>
        <w:widowControl/>
        <w:tabs>
          <w:tab w:val="left" w:pos="1296"/>
        </w:tabs>
        <w:ind w:left="1296" w:hanging="1296"/>
        <w:textAlignment w:val="baseline"/>
      </w:pPr>
    </w:lvl>
    <w:lvl w:ilvl="7" w:tentative="0">
      <w:start w:val="1"/>
      <w:numFmt w:val="decimal"/>
      <w:lvlText w:val="%1.%2.%3.%4.%5.%6.%7.%8"/>
      <w:lvlJc w:val="left"/>
      <w:pPr>
        <w:widowControl/>
        <w:tabs>
          <w:tab w:val="left" w:pos="1440"/>
        </w:tabs>
        <w:ind w:left="1440" w:hanging="1440"/>
        <w:textAlignment w:val="baseline"/>
      </w:pPr>
    </w:lvl>
    <w:lvl w:ilvl="8" w:tentative="0">
      <w:start w:val="1"/>
      <w:numFmt w:val="decimal"/>
      <w:lvlText w:val="%1.%2.%3.%4.%5.%6.%7.%8.%9"/>
      <w:lvlJc w:val="left"/>
      <w:pPr>
        <w:widowControl/>
        <w:tabs>
          <w:tab w:val="left" w:pos="1584"/>
        </w:tabs>
        <w:ind w:left="1584" w:hanging="1584"/>
        <w:textAlignment w:val="baseline"/>
      </w:pPr>
    </w:lvl>
  </w:abstractNum>
  <w:abstractNum w:abstractNumId="9">
    <w:nsid w:val="4969F691"/>
    <w:multiLevelType w:val="singleLevel"/>
    <w:tmpl w:val="4969F691"/>
    <w:lvl w:ilvl="0" w:tentative="0">
      <w:start w:val="2"/>
      <w:numFmt w:val="decimal"/>
      <w:suff w:val="nothing"/>
      <w:lvlText w:val="（%1）"/>
      <w:lvlJc w:val="left"/>
      <w:pPr>
        <w:widowControl/>
        <w:textAlignment w:val="baseline"/>
      </w:pPr>
      <w:rPr>
        <w:rStyle w:val="24"/>
      </w:rPr>
    </w:lvl>
  </w:abstractNum>
  <w:abstractNum w:abstractNumId="10">
    <w:nsid w:val="4EEB4E0E"/>
    <w:multiLevelType w:val="multilevel"/>
    <w:tmpl w:val="4EEB4E0E"/>
    <w:lvl w:ilvl="0" w:tentative="0">
      <w:start w:val="2"/>
      <w:numFmt w:val="japaneseCounting"/>
      <w:lvlText w:val="（%1）"/>
      <w:lvlJc w:val="left"/>
      <w:pPr>
        <w:widowControl/>
        <w:ind w:left="1200" w:hanging="720"/>
        <w:textAlignment w:val="baseline"/>
      </w:pPr>
      <w:rPr>
        <w:rStyle w:val="24"/>
      </w:rPr>
    </w:lvl>
    <w:lvl w:ilvl="1" w:tentative="0">
      <w:start w:val="1"/>
      <w:numFmt w:val="lowerLetter"/>
      <w:lvlText w:val="%1)"/>
      <w:lvlJc w:val="left"/>
      <w:pPr>
        <w:widowControl/>
        <w:ind w:left="1320" w:hanging="420"/>
        <w:textAlignment w:val="baseline"/>
      </w:pPr>
      <w:rPr>
        <w:rStyle w:val="24"/>
      </w:rPr>
    </w:lvl>
    <w:lvl w:ilvl="2" w:tentative="0">
      <w:start w:val="1"/>
      <w:numFmt w:val="lowerRoman"/>
      <w:lvlText w:val="%1."/>
      <w:lvlJc w:val="right"/>
      <w:pPr>
        <w:widowControl/>
        <w:ind w:left="1740" w:hanging="420"/>
        <w:textAlignment w:val="baseline"/>
      </w:pPr>
      <w:rPr>
        <w:rStyle w:val="24"/>
      </w:rPr>
    </w:lvl>
    <w:lvl w:ilvl="3" w:tentative="0">
      <w:start w:val="1"/>
      <w:numFmt w:val="decimal"/>
      <w:lvlText w:val="%1."/>
      <w:lvlJc w:val="left"/>
      <w:pPr>
        <w:widowControl/>
        <w:ind w:left="2160" w:hanging="420"/>
        <w:textAlignment w:val="baseline"/>
      </w:pPr>
      <w:rPr>
        <w:rStyle w:val="24"/>
      </w:rPr>
    </w:lvl>
    <w:lvl w:ilvl="4" w:tentative="0">
      <w:start w:val="1"/>
      <w:numFmt w:val="lowerLetter"/>
      <w:lvlText w:val="%1)"/>
      <w:lvlJc w:val="left"/>
      <w:pPr>
        <w:widowControl/>
        <w:ind w:left="2580" w:hanging="420"/>
        <w:textAlignment w:val="baseline"/>
      </w:pPr>
      <w:rPr>
        <w:rStyle w:val="24"/>
      </w:rPr>
    </w:lvl>
    <w:lvl w:ilvl="5" w:tentative="0">
      <w:start w:val="1"/>
      <w:numFmt w:val="lowerRoman"/>
      <w:lvlText w:val="%1."/>
      <w:lvlJc w:val="right"/>
      <w:pPr>
        <w:widowControl/>
        <w:ind w:left="3000" w:hanging="420"/>
        <w:textAlignment w:val="baseline"/>
      </w:pPr>
      <w:rPr>
        <w:rStyle w:val="24"/>
      </w:rPr>
    </w:lvl>
    <w:lvl w:ilvl="6" w:tentative="0">
      <w:start w:val="1"/>
      <w:numFmt w:val="decimal"/>
      <w:lvlText w:val="%1."/>
      <w:lvlJc w:val="left"/>
      <w:pPr>
        <w:widowControl/>
        <w:ind w:left="3420" w:hanging="420"/>
        <w:textAlignment w:val="baseline"/>
      </w:pPr>
      <w:rPr>
        <w:rStyle w:val="24"/>
      </w:rPr>
    </w:lvl>
    <w:lvl w:ilvl="7" w:tentative="0">
      <w:start w:val="1"/>
      <w:numFmt w:val="lowerLetter"/>
      <w:lvlText w:val="%1)"/>
      <w:lvlJc w:val="left"/>
      <w:pPr>
        <w:widowControl/>
        <w:ind w:left="3840" w:hanging="420"/>
        <w:textAlignment w:val="baseline"/>
      </w:pPr>
      <w:rPr>
        <w:rStyle w:val="24"/>
      </w:rPr>
    </w:lvl>
    <w:lvl w:ilvl="8" w:tentative="0">
      <w:start w:val="1"/>
      <w:numFmt w:val="lowerRoman"/>
      <w:lvlText w:val="%1."/>
      <w:lvlJc w:val="right"/>
      <w:pPr>
        <w:widowControl/>
        <w:ind w:left="4260" w:hanging="420"/>
        <w:textAlignment w:val="baseline"/>
      </w:pPr>
      <w:rPr>
        <w:rStyle w:val="24"/>
      </w:rPr>
    </w:lvl>
  </w:abstractNum>
  <w:abstractNum w:abstractNumId="11">
    <w:nsid w:val="79E75356"/>
    <w:multiLevelType w:val="multilevel"/>
    <w:tmpl w:val="79E75356"/>
    <w:lvl w:ilvl="0" w:tentative="0">
      <w:start w:val="6"/>
      <w:numFmt w:val="decimal"/>
      <w:lvlText w:val="（%1）"/>
      <w:lvlJc w:val="left"/>
      <w:pPr>
        <w:widowControl/>
        <w:ind w:left="1200" w:hanging="720"/>
        <w:textAlignment w:val="baseline"/>
      </w:pPr>
      <w:rPr>
        <w:rStyle w:val="24"/>
        <w:color w:val="000000"/>
      </w:rPr>
    </w:lvl>
    <w:lvl w:ilvl="1" w:tentative="0">
      <w:start w:val="1"/>
      <w:numFmt w:val="lowerLetter"/>
      <w:lvlText w:val="%1)"/>
      <w:lvlJc w:val="left"/>
      <w:pPr>
        <w:widowControl/>
        <w:ind w:left="1320" w:hanging="420"/>
        <w:textAlignment w:val="baseline"/>
      </w:pPr>
      <w:rPr>
        <w:rStyle w:val="24"/>
      </w:rPr>
    </w:lvl>
    <w:lvl w:ilvl="2" w:tentative="0">
      <w:start w:val="1"/>
      <w:numFmt w:val="lowerRoman"/>
      <w:lvlText w:val="%1."/>
      <w:lvlJc w:val="right"/>
      <w:pPr>
        <w:widowControl/>
        <w:ind w:left="1740" w:hanging="420"/>
        <w:textAlignment w:val="baseline"/>
      </w:pPr>
      <w:rPr>
        <w:rStyle w:val="24"/>
      </w:rPr>
    </w:lvl>
    <w:lvl w:ilvl="3" w:tentative="0">
      <w:start w:val="1"/>
      <w:numFmt w:val="decimal"/>
      <w:lvlText w:val="%1."/>
      <w:lvlJc w:val="left"/>
      <w:pPr>
        <w:widowControl/>
        <w:ind w:left="2160" w:hanging="420"/>
        <w:textAlignment w:val="baseline"/>
      </w:pPr>
      <w:rPr>
        <w:rStyle w:val="24"/>
      </w:rPr>
    </w:lvl>
    <w:lvl w:ilvl="4" w:tentative="0">
      <w:start w:val="1"/>
      <w:numFmt w:val="lowerLetter"/>
      <w:lvlText w:val="%1)"/>
      <w:lvlJc w:val="left"/>
      <w:pPr>
        <w:widowControl/>
        <w:ind w:left="2580" w:hanging="420"/>
        <w:textAlignment w:val="baseline"/>
      </w:pPr>
      <w:rPr>
        <w:rStyle w:val="24"/>
      </w:rPr>
    </w:lvl>
    <w:lvl w:ilvl="5" w:tentative="0">
      <w:start w:val="1"/>
      <w:numFmt w:val="lowerRoman"/>
      <w:lvlText w:val="%1."/>
      <w:lvlJc w:val="right"/>
      <w:pPr>
        <w:widowControl/>
        <w:ind w:left="3000" w:hanging="420"/>
        <w:textAlignment w:val="baseline"/>
      </w:pPr>
      <w:rPr>
        <w:rStyle w:val="24"/>
      </w:rPr>
    </w:lvl>
    <w:lvl w:ilvl="6" w:tentative="0">
      <w:start w:val="1"/>
      <w:numFmt w:val="decimal"/>
      <w:lvlText w:val="%1."/>
      <w:lvlJc w:val="left"/>
      <w:pPr>
        <w:widowControl/>
        <w:ind w:left="3420" w:hanging="420"/>
        <w:textAlignment w:val="baseline"/>
      </w:pPr>
      <w:rPr>
        <w:rStyle w:val="24"/>
      </w:rPr>
    </w:lvl>
    <w:lvl w:ilvl="7" w:tentative="0">
      <w:start w:val="1"/>
      <w:numFmt w:val="lowerLetter"/>
      <w:lvlText w:val="%1)"/>
      <w:lvlJc w:val="left"/>
      <w:pPr>
        <w:widowControl/>
        <w:ind w:left="3840" w:hanging="420"/>
        <w:textAlignment w:val="baseline"/>
      </w:pPr>
      <w:rPr>
        <w:rStyle w:val="24"/>
      </w:rPr>
    </w:lvl>
    <w:lvl w:ilvl="8" w:tentative="0">
      <w:start w:val="1"/>
      <w:numFmt w:val="lowerRoman"/>
      <w:lvlText w:val="%1."/>
      <w:lvlJc w:val="right"/>
      <w:pPr>
        <w:widowControl/>
        <w:ind w:left="4260" w:hanging="420"/>
        <w:textAlignment w:val="baseline"/>
      </w:pPr>
      <w:rPr>
        <w:rStyle w:val="24"/>
      </w:rPr>
    </w:lvl>
  </w:abstractNum>
  <w:num w:numId="1">
    <w:abstractNumId w:val="8"/>
  </w:num>
  <w:num w:numId="2">
    <w:abstractNumId w:val="2"/>
  </w:num>
  <w:num w:numId="3">
    <w:abstractNumId w:val="1"/>
  </w:num>
  <w:num w:numId="4">
    <w:abstractNumId w:val="5"/>
  </w:num>
  <w:num w:numId="5">
    <w:abstractNumId w:val="7"/>
  </w:num>
  <w:num w:numId="6">
    <w:abstractNumId w:val="11"/>
  </w:num>
  <w:num w:numId="7">
    <w:abstractNumId w:val="10"/>
  </w:num>
  <w:num w:numId="8">
    <w:abstractNumId w:val="9"/>
  </w:num>
  <w:num w:numId="9">
    <w:abstractNumId w:val="6"/>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NTBkYjFhZmY1YTIwZjljYjExYWVkYzIxNTRhMjYifQ=="/>
  </w:docVars>
  <w:rsids>
    <w:rsidRoot w:val="00000000"/>
    <w:rsid w:val="018B74E8"/>
    <w:rsid w:val="02C06ABB"/>
    <w:rsid w:val="03385F64"/>
    <w:rsid w:val="04782773"/>
    <w:rsid w:val="04846602"/>
    <w:rsid w:val="067F6D22"/>
    <w:rsid w:val="0A7020EA"/>
    <w:rsid w:val="0B2B2B7B"/>
    <w:rsid w:val="11036B00"/>
    <w:rsid w:val="130B6C94"/>
    <w:rsid w:val="13CD70D5"/>
    <w:rsid w:val="142B4CEC"/>
    <w:rsid w:val="142E1A3B"/>
    <w:rsid w:val="15344249"/>
    <w:rsid w:val="180B29E9"/>
    <w:rsid w:val="18735A05"/>
    <w:rsid w:val="18B67B26"/>
    <w:rsid w:val="18C012EB"/>
    <w:rsid w:val="19F416DC"/>
    <w:rsid w:val="1C942595"/>
    <w:rsid w:val="1D5B6F76"/>
    <w:rsid w:val="1F90634B"/>
    <w:rsid w:val="218B1337"/>
    <w:rsid w:val="21B2093E"/>
    <w:rsid w:val="21EA313A"/>
    <w:rsid w:val="245A2093"/>
    <w:rsid w:val="280952F5"/>
    <w:rsid w:val="2913358D"/>
    <w:rsid w:val="2AFC2DBE"/>
    <w:rsid w:val="2B760E45"/>
    <w:rsid w:val="2C3A38C6"/>
    <w:rsid w:val="2C5E4D87"/>
    <w:rsid w:val="2CBA0C76"/>
    <w:rsid w:val="2DCC2C44"/>
    <w:rsid w:val="2E276EB6"/>
    <w:rsid w:val="2E7710B6"/>
    <w:rsid w:val="2F236875"/>
    <w:rsid w:val="34F329DA"/>
    <w:rsid w:val="355324B1"/>
    <w:rsid w:val="378679C0"/>
    <w:rsid w:val="38AD2580"/>
    <w:rsid w:val="395D782C"/>
    <w:rsid w:val="3CFB263C"/>
    <w:rsid w:val="3E3D4766"/>
    <w:rsid w:val="3F9B2D4E"/>
    <w:rsid w:val="3FA44095"/>
    <w:rsid w:val="40C21758"/>
    <w:rsid w:val="461A5456"/>
    <w:rsid w:val="46603AD2"/>
    <w:rsid w:val="49614BCF"/>
    <w:rsid w:val="496B2F4F"/>
    <w:rsid w:val="4A0D4D0D"/>
    <w:rsid w:val="4BCD7FE0"/>
    <w:rsid w:val="4D477911"/>
    <w:rsid w:val="4F8621DD"/>
    <w:rsid w:val="503A64F0"/>
    <w:rsid w:val="53692FE7"/>
    <w:rsid w:val="58E10AA2"/>
    <w:rsid w:val="5BFC337A"/>
    <w:rsid w:val="5DF4698A"/>
    <w:rsid w:val="5ED415D8"/>
    <w:rsid w:val="5F9546E5"/>
    <w:rsid w:val="61CD250B"/>
    <w:rsid w:val="64295E26"/>
    <w:rsid w:val="67DA6EA3"/>
    <w:rsid w:val="68CC1F03"/>
    <w:rsid w:val="69B57EF6"/>
    <w:rsid w:val="6BBD6353"/>
    <w:rsid w:val="6CCA2E31"/>
    <w:rsid w:val="745C5273"/>
    <w:rsid w:val="74B7558D"/>
    <w:rsid w:val="75405B1F"/>
    <w:rsid w:val="789E08AF"/>
    <w:rsid w:val="7C6C6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8"/>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ind w:firstLine="420"/>
      <w:jc w:val="left"/>
    </w:pPr>
    <w:rPr>
      <w:rFonts w:ascii="Times New Roman" w:hAnsi="Times New Roman" w:eastAsia="楷体_GB2312" w:cs="Times New Roman"/>
      <w:sz w:val="24"/>
      <w:szCs w:val="28"/>
    </w:rPr>
  </w:style>
  <w:style w:type="paragraph" w:styleId="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4">
    <w:name w:val="Plain Text"/>
    <w:basedOn w:val="1"/>
    <w:next w:val="5"/>
    <w:autoRedefine/>
    <w:qFormat/>
    <w:uiPriority w:val="0"/>
    <w:rPr>
      <w:rFonts w:ascii="宋体" w:hAnsi="宋体" w:eastAsia="宋体" w:cs="宋体"/>
      <w:szCs w:val="28"/>
    </w:rPr>
  </w:style>
  <w:style w:type="paragraph" w:styleId="5">
    <w:name w:val="Date"/>
    <w:basedOn w:val="1"/>
    <w:next w:val="1"/>
    <w:link w:val="45"/>
    <w:autoRedefine/>
    <w:qFormat/>
    <w:uiPriority w:val="0"/>
    <w:pPr>
      <w:jc w:val="both"/>
      <w:textAlignment w:val="baseline"/>
    </w:pPr>
    <w:rPr>
      <w:rFonts w:ascii="宋体" w:hAnsi="Tahoma"/>
      <w:kern w:val="0"/>
      <w:sz w:val="28"/>
      <w:szCs w:val="20"/>
      <w:lang w:val="en-US" w:eastAsia="zh-CN" w:bidi="ar-SA"/>
    </w:rPr>
  </w:style>
  <w:style w:type="paragraph" w:styleId="6">
    <w:name w:val="footer"/>
    <w:basedOn w:val="1"/>
    <w:link w:val="48"/>
    <w:autoRedefine/>
    <w:qFormat/>
    <w:uiPriority w:val="0"/>
    <w:pPr>
      <w:tabs>
        <w:tab w:val="center" w:pos="4153"/>
        <w:tab w:val="right" w:pos="8306"/>
      </w:tabs>
      <w:snapToGrid w:val="0"/>
      <w:jc w:val="left"/>
      <w:textAlignment w:val="baseline"/>
    </w:pPr>
    <w:rPr>
      <w:rFonts w:ascii="Calibri" w:hAnsi="Calibri"/>
      <w:kern w:val="0"/>
      <w:sz w:val="18"/>
      <w:szCs w:val="18"/>
      <w:lang w:val="en-US" w:eastAsia="zh-CN" w:bidi="ar-SA"/>
    </w:rPr>
  </w:style>
  <w:style w:type="paragraph" w:styleId="7">
    <w:name w:val="header"/>
    <w:basedOn w:val="1"/>
    <w:link w:val="49"/>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0"/>
      <w:sz w:val="18"/>
      <w:szCs w:val="18"/>
      <w:lang w:val="en-US" w:eastAsia="zh-CN" w:bidi="ar-SA"/>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rPr>
      <w:rFonts w:ascii="Times New Roman" w:hAnsi="Times New Roman" w:eastAsia="宋体" w:cs="Times New Roman"/>
    </w:rPr>
  </w:style>
  <w:style w:type="paragraph" w:styleId="10">
    <w:name w:val="Title"/>
    <w:basedOn w:val="1"/>
    <w:next w:val="1"/>
    <w:link w:val="56"/>
    <w:autoRedefine/>
    <w:qFormat/>
    <w:uiPriority w:val="0"/>
    <w:pPr>
      <w:spacing w:before="240" w:after="60"/>
      <w:jc w:val="center"/>
      <w:textAlignment w:val="baseline"/>
    </w:pPr>
    <w:rPr>
      <w:rFonts w:ascii="Cambria" w:hAnsi="Cambria" w:cs="Times New Roman"/>
      <w:b/>
      <w:bCs/>
      <w:kern w:val="2"/>
      <w:sz w:val="32"/>
      <w:szCs w:val="32"/>
      <w:lang w:val="en-US" w:eastAsia="zh-CN" w:bidi="ar-SA"/>
    </w:rPr>
  </w:style>
  <w:style w:type="character" w:styleId="13">
    <w:name w:val="page number"/>
    <w:basedOn w:val="12"/>
    <w:autoRedefine/>
    <w:qFormat/>
    <w:uiPriority w:val="0"/>
    <w:rPr>
      <w:rFonts w:ascii="Times New Roman" w:hAnsi="Times New Roman" w:eastAsia="宋体"/>
    </w:rPr>
  </w:style>
  <w:style w:type="character" w:styleId="14">
    <w:name w:val="Hyperlink"/>
    <w:link w:val="1"/>
    <w:autoRedefine/>
    <w:qFormat/>
    <w:uiPriority w:val="0"/>
    <w:rPr>
      <w:color w:val="0000FF"/>
      <w:u w:val="single"/>
    </w:rPr>
  </w:style>
  <w:style w:type="paragraph" w:customStyle="1" w:styleId="15">
    <w:name w:val="BodyText"/>
    <w:basedOn w:val="1"/>
    <w:next w:val="16"/>
    <w:link w:val="26"/>
    <w:autoRedefine/>
    <w:qFormat/>
    <w:uiPriority w:val="0"/>
    <w:pPr>
      <w:spacing w:line="360" w:lineRule="exact"/>
      <w:jc w:val="both"/>
      <w:textAlignment w:val="baseline"/>
    </w:pPr>
    <w:rPr>
      <w:rFonts w:ascii="Times New Roman" w:hAnsi="Times New Roman"/>
      <w:kern w:val="0"/>
      <w:sz w:val="24"/>
      <w:szCs w:val="24"/>
      <w:lang w:val="en-US" w:eastAsia="zh-CN" w:bidi="ar-SA"/>
    </w:rPr>
  </w:style>
  <w:style w:type="paragraph" w:customStyle="1" w:styleId="16">
    <w:name w:val="BodyText1I"/>
    <w:basedOn w:val="15"/>
    <w:next w:val="17"/>
    <w:autoRedefine/>
    <w:qFormat/>
    <w:uiPriority w:val="0"/>
    <w:pPr>
      <w:spacing w:after="120" w:line="240" w:lineRule="auto"/>
      <w:ind w:firstLine="420" w:firstLineChars="100"/>
      <w:jc w:val="both"/>
      <w:textAlignment w:val="baseline"/>
    </w:pPr>
    <w:rPr>
      <w:rFonts w:ascii="Calibri" w:hAnsi="Calibri"/>
      <w:kern w:val="0"/>
      <w:sz w:val="21"/>
      <w:szCs w:val="22"/>
      <w:lang w:val="en-US" w:eastAsia="zh-CN" w:bidi="ar-SA"/>
    </w:rPr>
  </w:style>
  <w:style w:type="paragraph" w:customStyle="1" w:styleId="17">
    <w:name w:val="TOC6"/>
    <w:basedOn w:val="1"/>
    <w:next w:val="1"/>
    <w:autoRedefine/>
    <w:qFormat/>
    <w:uiPriority w:val="0"/>
    <w:pPr>
      <w:widowControl/>
      <w:ind w:left="1000"/>
      <w:jc w:val="left"/>
      <w:textAlignment w:val="baseline"/>
    </w:pPr>
    <w:rPr>
      <w:rFonts w:ascii="Times New Roman" w:hAnsi="Times New Roman"/>
      <w:kern w:val="0"/>
      <w:sz w:val="18"/>
      <w:szCs w:val="20"/>
      <w:lang w:val="en-US" w:eastAsia="zh-CN" w:bidi="ar-SA"/>
    </w:rPr>
  </w:style>
  <w:style w:type="paragraph" w:customStyle="1" w:styleId="1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9">
    <w:name w:val="Heading1"/>
    <w:basedOn w:val="1"/>
    <w:next w:val="1"/>
    <w:link w:val="27"/>
    <w:autoRedefine/>
    <w:qFormat/>
    <w:uiPriority w:val="0"/>
    <w:pPr>
      <w:keepNext/>
      <w:keepLines/>
      <w:numPr>
        <w:ilvl w:val="0"/>
        <w:numId w:val="1"/>
      </w:numPr>
      <w:spacing w:before="340" w:after="330" w:line="578" w:lineRule="auto"/>
      <w:jc w:val="both"/>
      <w:textAlignment w:val="baseline"/>
    </w:pPr>
    <w:rPr>
      <w:rFonts w:ascii="Times New Roman" w:hAnsi="Times New Roman"/>
      <w:b/>
      <w:kern w:val="44"/>
      <w:sz w:val="44"/>
      <w:szCs w:val="24"/>
      <w:lang w:val="en-US" w:eastAsia="zh-CN" w:bidi="ar-SA"/>
    </w:rPr>
  </w:style>
  <w:style w:type="paragraph" w:customStyle="1" w:styleId="20">
    <w:name w:val="Heading2"/>
    <w:basedOn w:val="21"/>
    <w:next w:val="1"/>
    <w:link w:val="28"/>
    <w:autoRedefine/>
    <w:qFormat/>
    <w:uiPriority w:val="0"/>
    <w:pPr>
      <w:keepNext/>
      <w:keepLines/>
      <w:spacing w:before="260" w:after="260" w:line="416" w:lineRule="auto"/>
      <w:ind w:left="420"/>
      <w:jc w:val="both"/>
      <w:textAlignment w:val="baseline"/>
    </w:pPr>
    <w:rPr>
      <w:rFonts w:ascii="Arial" w:hAnsi="Arial" w:eastAsia="黑体"/>
      <w:b/>
      <w:kern w:val="0"/>
      <w:sz w:val="32"/>
    </w:rPr>
  </w:style>
  <w:style w:type="paragraph" w:customStyle="1" w:styleId="21">
    <w:name w:val="TOC2"/>
    <w:basedOn w:val="1"/>
    <w:next w:val="1"/>
    <w:autoRedefine/>
    <w:semiHidden/>
    <w:qFormat/>
    <w:uiPriority w:val="0"/>
    <w:pPr>
      <w:ind w:left="420"/>
      <w:jc w:val="both"/>
      <w:textAlignment w:val="baseline"/>
    </w:pPr>
  </w:style>
  <w:style w:type="paragraph" w:customStyle="1" w:styleId="22">
    <w:name w:val="Heading3"/>
    <w:basedOn w:val="1"/>
    <w:next w:val="1"/>
    <w:link w:val="29"/>
    <w:autoRedefine/>
    <w:qFormat/>
    <w:uiPriority w:val="0"/>
    <w:pPr>
      <w:keepNext/>
      <w:keepLines/>
      <w:spacing w:before="260" w:after="260" w:line="416" w:lineRule="auto"/>
      <w:jc w:val="both"/>
      <w:textAlignment w:val="baseline"/>
    </w:pPr>
    <w:rPr>
      <w:rFonts w:ascii="Times New Roman" w:hAnsi="Times New Roman" w:cs="Times New Roman"/>
      <w:b/>
      <w:bCs/>
      <w:kern w:val="0"/>
      <w:sz w:val="32"/>
      <w:szCs w:val="32"/>
      <w:lang w:val="en-US" w:eastAsia="zh-CN" w:bidi="ar-SA"/>
    </w:rPr>
  </w:style>
  <w:style w:type="paragraph" w:customStyle="1" w:styleId="23">
    <w:name w:val="Heading4"/>
    <w:basedOn w:val="1"/>
    <w:next w:val="1"/>
    <w:link w:val="30"/>
    <w:autoRedefine/>
    <w:qFormat/>
    <w:uiPriority w:val="0"/>
    <w:pPr>
      <w:keepNext/>
      <w:keepLines/>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character" w:customStyle="1" w:styleId="24">
    <w:name w:val="NormalCharacter"/>
    <w:link w:val="1"/>
    <w:autoRedefine/>
    <w:qFormat/>
    <w:uiPriority w:val="0"/>
  </w:style>
  <w:style w:type="table" w:customStyle="1" w:styleId="25">
    <w:name w:val="TableNormal"/>
    <w:autoRedefine/>
    <w:qFormat/>
    <w:uiPriority w:val="0"/>
  </w:style>
  <w:style w:type="character" w:customStyle="1" w:styleId="26">
    <w:name w:val="UserStyle_0"/>
    <w:link w:val="15"/>
    <w:autoRedefine/>
    <w:qFormat/>
    <w:uiPriority w:val="0"/>
    <w:rPr>
      <w:rFonts w:ascii="Times New Roman" w:hAnsi="Times New Roman" w:eastAsia="宋体"/>
      <w:sz w:val="24"/>
      <w:szCs w:val="24"/>
    </w:rPr>
  </w:style>
  <w:style w:type="character" w:customStyle="1" w:styleId="27">
    <w:name w:val="UserStyle_1"/>
    <w:link w:val="19"/>
    <w:autoRedefine/>
    <w:qFormat/>
    <w:uiPriority w:val="0"/>
    <w:rPr>
      <w:rFonts w:ascii="Times New Roman" w:hAnsi="Times New Roman"/>
      <w:b/>
      <w:kern w:val="44"/>
      <w:sz w:val="44"/>
      <w:szCs w:val="24"/>
    </w:rPr>
  </w:style>
  <w:style w:type="character" w:customStyle="1" w:styleId="28">
    <w:name w:val="UserStyle_2"/>
    <w:link w:val="20"/>
    <w:autoRedefine/>
    <w:qFormat/>
    <w:uiPriority w:val="0"/>
    <w:rPr>
      <w:rFonts w:ascii="Arial" w:hAnsi="Arial" w:eastAsia="黑体"/>
      <w:b/>
      <w:sz w:val="32"/>
      <w:szCs w:val="24"/>
    </w:rPr>
  </w:style>
  <w:style w:type="character" w:customStyle="1" w:styleId="29">
    <w:name w:val="UserStyle_3"/>
    <w:link w:val="22"/>
    <w:autoRedefine/>
    <w:qFormat/>
    <w:uiPriority w:val="0"/>
    <w:rPr>
      <w:rFonts w:ascii="Times New Roman" w:hAnsi="Times New Roman" w:eastAsia="宋体" w:cs="Times New Roman"/>
      <w:b/>
      <w:bCs/>
      <w:sz w:val="32"/>
      <w:szCs w:val="32"/>
    </w:rPr>
  </w:style>
  <w:style w:type="character" w:customStyle="1" w:styleId="30">
    <w:name w:val="UserStyle_4"/>
    <w:basedOn w:val="24"/>
    <w:link w:val="23"/>
    <w:autoRedefine/>
    <w:qFormat/>
    <w:uiPriority w:val="0"/>
    <w:rPr>
      <w:rFonts w:ascii="Cambria" w:hAnsi="Cambria" w:eastAsia="宋体" w:cs="Times New Roman"/>
      <w:b/>
      <w:bCs/>
      <w:kern w:val="2"/>
      <w:sz w:val="28"/>
      <w:szCs w:val="28"/>
    </w:rPr>
  </w:style>
  <w:style w:type="paragraph" w:customStyle="1" w:styleId="31">
    <w:name w:val="ListNumber2"/>
    <w:basedOn w:val="1"/>
    <w:autoRedefine/>
    <w:qFormat/>
    <w:uiPriority w:val="0"/>
    <w:pPr>
      <w:numPr>
        <w:ilvl w:val="0"/>
        <w:numId w:val="2"/>
      </w:numPr>
      <w:jc w:val="both"/>
      <w:textAlignment w:val="baseline"/>
    </w:pPr>
  </w:style>
  <w:style w:type="paragraph" w:customStyle="1" w:styleId="32">
    <w:name w:val="ListNumber"/>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3">
    <w:name w:val="NormalIndent"/>
    <w:basedOn w:val="1"/>
    <w:link w:val="34"/>
    <w:autoRedefine/>
    <w:qFormat/>
    <w:uiPriority w:val="0"/>
    <w:pPr>
      <w:ind w:firstLine="420"/>
      <w:jc w:val="both"/>
      <w:textAlignment w:val="baseline"/>
    </w:pPr>
    <w:rPr>
      <w:rFonts w:ascii="Times New Roman" w:hAnsi="Times New Roman"/>
      <w:kern w:val="0"/>
      <w:sz w:val="20"/>
      <w:szCs w:val="24"/>
      <w:lang w:val="en-US" w:eastAsia="zh-CN" w:bidi="ar-SA"/>
    </w:rPr>
  </w:style>
  <w:style w:type="character" w:customStyle="1" w:styleId="34">
    <w:name w:val="UserStyle_5"/>
    <w:link w:val="33"/>
    <w:autoRedefine/>
    <w:qFormat/>
    <w:uiPriority w:val="0"/>
    <w:rPr>
      <w:rFonts w:ascii="Times New Roman" w:hAnsi="Times New Roman" w:eastAsia="宋体"/>
      <w:szCs w:val="24"/>
    </w:rPr>
  </w:style>
  <w:style w:type="paragraph" w:customStyle="1" w:styleId="35">
    <w:name w:val="NavPane"/>
    <w:basedOn w:val="1"/>
    <w:link w:val="36"/>
    <w:autoRedefine/>
    <w:semiHidden/>
    <w:qFormat/>
    <w:uiPriority w:val="0"/>
    <w:pPr>
      <w:shd w:val="clear" w:color="auto" w:fill="000080"/>
      <w:jc w:val="both"/>
      <w:textAlignment w:val="baseline"/>
    </w:pPr>
    <w:rPr>
      <w:rFonts w:ascii="Times New Roman" w:hAnsi="Times New Roman"/>
      <w:kern w:val="0"/>
      <w:sz w:val="20"/>
      <w:szCs w:val="24"/>
      <w:lang w:val="en-US" w:eastAsia="zh-CN" w:bidi="ar-SA"/>
    </w:rPr>
  </w:style>
  <w:style w:type="character" w:customStyle="1" w:styleId="36">
    <w:name w:val="UserStyle_6"/>
    <w:link w:val="35"/>
    <w:autoRedefine/>
    <w:semiHidden/>
    <w:qFormat/>
    <w:uiPriority w:val="0"/>
    <w:rPr>
      <w:rFonts w:ascii="Times New Roman" w:hAnsi="Times New Roman" w:eastAsia="宋体"/>
      <w:szCs w:val="24"/>
      <w:shd w:val="clear" w:color="auto" w:fill="000080"/>
    </w:rPr>
  </w:style>
  <w:style w:type="paragraph" w:customStyle="1" w:styleId="37">
    <w:name w:val="AnnotationText"/>
    <w:basedOn w:val="1"/>
    <w:link w:val="38"/>
    <w:autoRedefine/>
    <w:semiHidden/>
    <w:qFormat/>
    <w:uiPriority w:val="0"/>
    <w:pPr>
      <w:jc w:val="left"/>
      <w:textAlignment w:val="baseline"/>
    </w:pPr>
    <w:rPr>
      <w:rFonts w:ascii="Times New Roman" w:hAnsi="Times New Roman"/>
      <w:kern w:val="0"/>
      <w:sz w:val="20"/>
      <w:szCs w:val="24"/>
      <w:lang w:val="en-US" w:eastAsia="zh-CN" w:bidi="ar-SA"/>
    </w:rPr>
  </w:style>
  <w:style w:type="character" w:customStyle="1" w:styleId="38">
    <w:name w:val="UserStyle_7"/>
    <w:link w:val="37"/>
    <w:autoRedefine/>
    <w:semiHidden/>
    <w:qFormat/>
    <w:uiPriority w:val="0"/>
    <w:rPr>
      <w:rFonts w:ascii="Times New Roman" w:hAnsi="Times New Roman" w:eastAsia="宋体"/>
      <w:szCs w:val="24"/>
    </w:rPr>
  </w:style>
  <w:style w:type="paragraph" w:customStyle="1" w:styleId="39">
    <w:name w:val="BodyTextIndent"/>
    <w:basedOn w:val="1"/>
    <w:link w:val="40"/>
    <w:autoRedefine/>
    <w:qFormat/>
    <w:uiPriority w:val="0"/>
    <w:pPr>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hAnsi="Times New Roman"/>
      <w:color w:val="000000"/>
      <w:kern w:val="0"/>
      <w:sz w:val="24"/>
      <w:szCs w:val="20"/>
      <w:lang w:val="en-US" w:eastAsia="zh-CN" w:bidi="ar-SA"/>
    </w:rPr>
  </w:style>
  <w:style w:type="character" w:customStyle="1" w:styleId="40">
    <w:name w:val="UserStyle_8"/>
    <w:link w:val="39"/>
    <w:autoRedefine/>
    <w:qFormat/>
    <w:uiPriority w:val="0"/>
    <w:rPr>
      <w:rFonts w:ascii="宋体" w:hAnsi="Times New Roman" w:eastAsia="宋体"/>
      <w:color w:val="000000"/>
      <w:kern w:val="0"/>
      <w:sz w:val="24"/>
      <w:szCs w:val="20"/>
    </w:rPr>
  </w:style>
  <w:style w:type="paragraph" w:customStyle="1" w:styleId="41">
    <w:name w:val="ListNumber3"/>
    <w:basedOn w:val="1"/>
    <w:autoRedefine/>
    <w:qFormat/>
    <w:uiPriority w:val="0"/>
    <w:pPr>
      <w:numPr>
        <w:ilvl w:val="0"/>
        <w:numId w:val="3"/>
      </w:numPr>
      <w:jc w:val="both"/>
      <w:textAlignment w:val="baseline"/>
    </w:pPr>
  </w:style>
  <w:style w:type="paragraph" w:customStyle="1" w:styleId="42">
    <w:name w:val="BlockQuote"/>
    <w:basedOn w:val="1"/>
    <w:autoRedefine/>
    <w:qFormat/>
    <w:uiPriority w:val="0"/>
    <w:pPr>
      <w:spacing w:line="240" w:lineRule="atLeast"/>
      <w:ind w:left="1797" w:right="857" w:rightChars="857" w:firstLine="542" w:firstLineChars="226"/>
      <w:jc w:val="left"/>
      <w:textAlignment w:val="baseline"/>
    </w:pPr>
    <w:rPr>
      <w:rFonts w:ascii="宋体" w:hAnsi="Times New Roman"/>
      <w:color w:val="000000"/>
      <w:kern w:val="0"/>
      <w:sz w:val="24"/>
      <w:szCs w:val="24"/>
      <w:lang w:val="en-US" w:eastAsia="zh-CN" w:bidi="ar-SA"/>
    </w:rPr>
  </w:style>
  <w:style w:type="paragraph" w:customStyle="1" w:styleId="43">
    <w:name w:val="PlainText"/>
    <w:basedOn w:val="1"/>
    <w:link w:val="44"/>
    <w:autoRedefine/>
    <w:qFormat/>
    <w:uiPriority w:val="0"/>
    <w:pPr>
      <w:jc w:val="both"/>
      <w:textAlignment w:val="baseline"/>
    </w:pPr>
    <w:rPr>
      <w:rFonts w:ascii="宋体" w:hAnsi="Courier New"/>
      <w:kern w:val="0"/>
      <w:sz w:val="20"/>
      <w:szCs w:val="24"/>
      <w:lang w:val="en-US" w:eastAsia="zh-CN" w:bidi="ar-SA"/>
    </w:rPr>
  </w:style>
  <w:style w:type="character" w:customStyle="1" w:styleId="44">
    <w:name w:val="UserStyle_9"/>
    <w:link w:val="43"/>
    <w:autoRedefine/>
    <w:qFormat/>
    <w:uiPriority w:val="0"/>
    <w:rPr>
      <w:rFonts w:ascii="宋体" w:hAnsi="Courier New" w:eastAsia="宋体"/>
      <w:szCs w:val="24"/>
    </w:rPr>
  </w:style>
  <w:style w:type="character" w:customStyle="1" w:styleId="45">
    <w:name w:val="UserStyle_10"/>
    <w:link w:val="5"/>
    <w:autoRedefine/>
    <w:qFormat/>
    <w:uiPriority w:val="0"/>
    <w:rPr>
      <w:rFonts w:ascii="宋体" w:hAnsi="Tahoma"/>
      <w:sz w:val="28"/>
    </w:rPr>
  </w:style>
  <w:style w:type="paragraph" w:customStyle="1" w:styleId="46">
    <w:name w:val="BodyTextIndent2"/>
    <w:basedOn w:val="1"/>
    <w:link w:val="47"/>
    <w:autoRedefine/>
    <w:qFormat/>
    <w:uiPriority w:val="0"/>
    <w:pPr>
      <w:tabs>
        <w:tab w:val="left" w:pos="720"/>
        <w:tab w:val="left" w:pos="1260"/>
        <w:tab w:val="left" w:pos="2160"/>
        <w:tab w:val="left" w:pos="2880"/>
        <w:tab w:val="left" w:pos="3600"/>
        <w:tab w:val="left" w:pos="4320"/>
        <w:tab w:val="left" w:pos="5040"/>
        <w:tab w:val="left" w:pos="5760"/>
        <w:tab w:val="left" w:pos="8280"/>
      </w:tabs>
      <w:spacing w:line="360" w:lineRule="auto"/>
      <w:ind w:right="25" w:rightChars="12" w:firstLine="360" w:firstLineChars="150"/>
      <w:jc w:val="left"/>
      <w:textAlignment w:val="baseline"/>
    </w:pPr>
    <w:rPr>
      <w:rFonts w:ascii="宋体" w:hAnsi="Times New Roman"/>
      <w:color w:val="000000"/>
      <w:kern w:val="0"/>
      <w:sz w:val="24"/>
      <w:szCs w:val="20"/>
      <w:lang w:val="en-US" w:eastAsia="zh-CN" w:bidi="ar-SA"/>
    </w:rPr>
  </w:style>
  <w:style w:type="character" w:customStyle="1" w:styleId="47">
    <w:name w:val="UserStyle_11"/>
    <w:link w:val="46"/>
    <w:autoRedefine/>
    <w:qFormat/>
    <w:uiPriority w:val="0"/>
    <w:rPr>
      <w:rFonts w:ascii="宋体" w:hAnsi="Times New Roman" w:eastAsia="宋体"/>
      <w:color w:val="000000"/>
      <w:kern w:val="0"/>
      <w:sz w:val="24"/>
      <w:szCs w:val="20"/>
    </w:rPr>
  </w:style>
  <w:style w:type="character" w:customStyle="1" w:styleId="48">
    <w:name w:val="UserStyle_12"/>
    <w:link w:val="6"/>
    <w:autoRedefine/>
    <w:qFormat/>
    <w:uiPriority w:val="0"/>
    <w:rPr>
      <w:sz w:val="18"/>
      <w:szCs w:val="18"/>
    </w:rPr>
  </w:style>
  <w:style w:type="character" w:customStyle="1" w:styleId="49">
    <w:name w:val="UserStyle_13"/>
    <w:link w:val="7"/>
    <w:autoRedefine/>
    <w:qFormat/>
    <w:uiPriority w:val="0"/>
    <w:rPr>
      <w:sz w:val="18"/>
      <w:szCs w:val="18"/>
    </w:rPr>
  </w:style>
  <w:style w:type="paragraph" w:customStyle="1" w:styleId="50">
    <w:name w:val="TOC1"/>
    <w:basedOn w:val="1"/>
    <w:next w:val="1"/>
    <w:autoRedefine/>
    <w:semiHidden/>
    <w:qFormat/>
    <w:uiPriority w:val="0"/>
    <w:pPr>
      <w:jc w:val="center"/>
      <w:textAlignment w:val="baseline"/>
    </w:pPr>
    <w:rPr>
      <w:rFonts w:ascii="Times New Roman" w:hAnsi="Times New Roman"/>
      <w:b/>
      <w:kern w:val="2"/>
      <w:sz w:val="48"/>
      <w:szCs w:val="48"/>
      <w:lang w:val="en-US" w:eastAsia="zh-CN" w:bidi="ar-SA"/>
    </w:rPr>
  </w:style>
  <w:style w:type="paragraph" w:customStyle="1" w:styleId="51">
    <w:name w:val="BodyTextIndent3"/>
    <w:basedOn w:val="1"/>
    <w:link w:val="52"/>
    <w:autoRedefine/>
    <w:qFormat/>
    <w:uiPriority w:val="0"/>
    <w:pPr>
      <w:spacing w:line="360" w:lineRule="atLeast"/>
      <w:ind w:left="1853"/>
      <w:jc w:val="center"/>
      <w:textAlignment w:val="baseline"/>
    </w:pPr>
    <w:rPr>
      <w:rFonts w:ascii="宋体" w:hAnsi="Times New Roman"/>
      <w:b/>
      <w:color w:val="000000"/>
      <w:kern w:val="0"/>
      <w:sz w:val="36"/>
      <w:szCs w:val="24"/>
      <w:lang w:val="en-US" w:eastAsia="zh-CN" w:bidi="ar-SA"/>
    </w:rPr>
  </w:style>
  <w:style w:type="character" w:customStyle="1" w:styleId="52">
    <w:name w:val="UserStyle_14"/>
    <w:link w:val="51"/>
    <w:autoRedefine/>
    <w:qFormat/>
    <w:uiPriority w:val="0"/>
    <w:rPr>
      <w:rFonts w:ascii="宋体" w:hAnsi="Times New Roman" w:eastAsia="宋体"/>
      <w:b/>
      <w:color w:val="000000"/>
      <w:kern w:val="0"/>
      <w:sz w:val="36"/>
      <w:szCs w:val="24"/>
    </w:rPr>
  </w:style>
  <w:style w:type="paragraph" w:customStyle="1" w:styleId="53">
    <w:name w:val="BodyText2"/>
    <w:basedOn w:val="1"/>
    <w:link w:val="54"/>
    <w:autoRedefine/>
    <w:qFormat/>
    <w:uiPriority w:val="0"/>
    <w:pPr>
      <w:spacing w:line="360" w:lineRule="auto"/>
      <w:jc w:val="both"/>
      <w:textAlignment w:val="baseline"/>
    </w:pPr>
    <w:rPr>
      <w:rFonts w:ascii="宋体" w:hAnsi="Times New Roman"/>
      <w:color w:val="000000"/>
      <w:kern w:val="0"/>
      <w:sz w:val="24"/>
      <w:szCs w:val="24"/>
      <w:lang w:val="en-US" w:eastAsia="zh-CN" w:bidi="ar-SA"/>
    </w:rPr>
  </w:style>
  <w:style w:type="character" w:customStyle="1" w:styleId="54">
    <w:name w:val="UserStyle_15"/>
    <w:link w:val="53"/>
    <w:autoRedefine/>
    <w:qFormat/>
    <w:uiPriority w:val="0"/>
    <w:rPr>
      <w:rFonts w:ascii="宋体" w:hAnsi="Times New Roman" w:eastAsia="宋体"/>
      <w:color w:val="000000"/>
      <w:kern w:val="0"/>
      <w:sz w:val="24"/>
      <w:szCs w:val="24"/>
    </w:rPr>
  </w:style>
  <w:style w:type="paragraph" w:customStyle="1" w:styleId="55">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56">
    <w:name w:val="UserStyle_16"/>
    <w:link w:val="10"/>
    <w:autoRedefine/>
    <w:qFormat/>
    <w:uiPriority w:val="0"/>
    <w:rPr>
      <w:rFonts w:ascii="Cambria" w:hAnsi="Cambria" w:eastAsia="宋体" w:cs="Times New Roman"/>
      <w:b/>
      <w:bCs/>
      <w:kern w:val="2"/>
      <w:sz w:val="32"/>
      <w:szCs w:val="32"/>
    </w:rPr>
  </w:style>
  <w:style w:type="table" w:customStyle="1" w:styleId="57">
    <w:name w:val="TableGrid"/>
    <w:basedOn w:val="25"/>
    <w:autoRedefine/>
    <w:qFormat/>
    <w:uiPriority w:val="0"/>
  </w:style>
  <w:style w:type="character" w:customStyle="1" w:styleId="58">
    <w:name w:val="PageNumber"/>
    <w:basedOn w:val="24"/>
    <w:link w:val="1"/>
    <w:autoRedefine/>
    <w:qFormat/>
    <w:uiPriority w:val="0"/>
  </w:style>
  <w:style w:type="character" w:customStyle="1" w:styleId="59">
    <w:name w:val="AnnotationReference"/>
    <w:link w:val="1"/>
    <w:autoRedefine/>
    <w:semiHidden/>
    <w:qFormat/>
    <w:uiPriority w:val="0"/>
    <w:rPr>
      <w:sz w:val="21"/>
    </w:rPr>
  </w:style>
  <w:style w:type="character" w:customStyle="1" w:styleId="60">
    <w:name w:val="UserStyle_17"/>
    <w:link w:val="1"/>
    <w:autoRedefine/>
    <w:qFormat/>
    <w:uiPriority w:val="0"/>
    <w:rPr>
      <w:rFonts w:eastAsia="楷体_GB2312"/>
      <w:kern w:val="2"/>
      <w:sz w:val="24"/>
    </w:rPr>
  </w:style>
  <w:style w:type="character" w:customStyle="1" w:styleId="61">
    <w:name w:val="UserStyle_18"/>
    <w:link w:val="62"/>
    <w:autoRedefine/>
    <w:qFormat/>
    <w:uiPriority w:val="0"/>
    <w:rPr>
      <w:rFonts w:ascii="Times New Roman" w:hAnsi="Times New Roman"/>
      <w:sz w:val="24"/>
    </w:rPr>
  </w:style>
  <w:style w:type="paragraph" w:customStyle="1" w:styleId="62">
    <w:name w:val="UserStyle_19"/>
    <w:basedOn w:val="1"/>
    <w:link w:val="61"/>
    <w:autoRedefine/>
    <w:qFormat/>
    <w:uiPriority w:val="0"/>
    <w:pPr>
      <w:widowControl/>
      <w:snapToGrid w:val="0"/>
      <w:spacing w:before="60" w:after="60" w:line="360" w:lineRule="atLeast"/>
      <w:ind w:firstLine="482"/>
      <w:jc w:val="left"/>
      <w:textAlignment w:val="baseline"/>
    </w:pPr>
    <w:rPr>
      <w:rFonts w:ascii="Times New Roman" w:hAnsi="Times New Roman"/>
      <w:kern w:val="0"/>
      <w:sz w:val="24"/>
      <w:szCs w:val="20"/>
      <w:lang w:val="en-US" w:eastAsia="zh-CN" w:bidi="ar-SA"/>
    </w:rPr>
  </w:style>
  <w:style w:type="character" w:customStyle="1" w:styleId="63">
    <w:name w:val="UserStyle_20"/>
    <w:link w:val="1"/>
    <w:autoRedefine/>
    <w:qFormat/>
    <w:uiPriority w:val="0"/>
    <w:rPr>
      <w:rFonts w:ascii="Times New Roman" w:hAnsi="Times New Roman" w:eastAsia="宋体" w:cs="Times New Roman"/>
      <w:b/>
      <w:bCs/>
      <w:kern w:val="44"/>
      <w:sz w:val="44"/>
      <w:szCs w:val="44"/>
    </w:rPr>
  </w:style>
  <w:style w:type="character" w:customStyle="1" w:styleId="64">
    <w:name w:val="UserStyle_21"/>
    <w:link w:val="1"/>
    <w:autoRedefine/>
    <w:qFormat/>
    <w:uiPriority w:val="0"/>
    <w:rPr>
      <w:rFonts w:ascii="Times New Roman" w:hAnsi="Times New Roman" w:eastAsia="宋体"/>
      <w:szCs w:val="24"/>
    </w:rPr>
  </w:style>
  <w:style w:type="character" w:customStyle="1" w:styleId="65">
    <w:name w:val="UserStyle_22"/>
    <w:link w:val="1"/>
    <w:autoRedefine/>
    <w:qFormat/>
    <w:uiPriority w:val="0"/>
    <w:rPr>
      <w:rFonts w:ascii="宋体" w:hAnsi="Courier New" w:eastAsia="宋体"/>
      <w:sz w:val="21"/>
      <w:lang w:val="en-US" w:eastAsia="zh-CN" w:bidi="ar-SA"/>
    </w:rPr>
  </w:style>
  <w:style w:type="character" w:customStyle="1" w:styleId="66">
    <w:name w:val="UserStyle_23"/>
    <w:link w:val="1"/>
    <w:autoRedefine/>
    <w:qFormat/>
    <w:uiPriority w:val="0"/>
    <w:rPr>
      <w:rFonts w:ascii="宋体" w:hAnsi="Courier New"/>
      <w:kern w:val="2"/>
      <w:sz w:val="21"/>
    </w:rPr>
  </w:style>
  <w:style w:type="character" w:customStyle="1" w:styleId="67">
    <w:name w:val="UserStyle_24"/>
    <w:link w:val="1"/>
    <w:autoRedefine/>
    <w:qFormat/>
    <w:locked/>
    <w:uiPriority w:val="0"/>
    <w:rPr>
      <w:rFonts w:ascii="宋体" w:hAnsi="Courier New" w:eastAsia="宋体"/>
      <w:kern w:val="2"/>
      <w:sz w:val="21"/>
      <w:szCs w:val="24"/>
      <w:lang w:val="en-US" w:eastAsia="zh-CN" w:bidi="ar-SA"/>
    </w:rPr>
  </w:style>
  <w:style w:type="character" w:customStyle="1" w:styleId="68">
    <w:name w:val="UserStyle_25"/>
    <w:link w:val="1"/>
    <w:autoRedefine/>
    <w:qFormat/>
    <w:uiPriority w:val="0"/>
    <w:rPr>
      <w:kern w:val="2"/>
      <w:sz w:val="18"/>
      <w:szCs w:val="18"/>
    </w:rPr>
  </w:style>
  <w:style w:type="paragraph" w:customStyle="1" w:styleId="69">
    <w:name w:val="UserStyle_26"/>
    <w:basedOn w:val="35"/>
    <w:autoRedefine/>
    <w:qFormat/>
    <w:uiPriority w:val="0"/>
    <w:pPr>
      <w:shd w:val="clear" w:color="auto" w:fill="000080"/>
      <w:jc w:val="both"/>
      <w:textAlignment w:val="baseline"/>
    </w:pPr>
    <w:rPr>
      <w:rFonts w:ascii="Times New Roman" w:hAnsi="Times New Roman"/>
      <w:kern w:val="0"/>
      <w:sz w:val="28"/>
      <w:szCs w:val="24"/>
      <w:lang w:val="en-US" w:eastAsia="zh-CN" w:bidi="ar-SA"/>
    </w:rPr>
  </w:style>
  <w:style w:type="paragraph" w:customStyle="1" w:styleId="70">
    <w:name w:val="UserStyle_27"/>
    <w:basedOn w:val="1"/>
    <w:autoRedefine/>
    <w:qFormat/>
    <w:uiPriority w:val="0"/>
    <w:pPr>
      <w:spacing w:before="156" w:line="360" w:lineRule="auto"/>
      <w:ind w:firstLine="510" w:firstLineChars="200"/>
      <w:jc w:val="both"/>
      <w:textAlignment w:val="baseline"/>
    </w:pPr>
    <w:rPr>
      <w:rFonts w:ascii="Times New Roman" w:hAnsi="Times New Roman"/>
      <w:kern w:val="2"/>
      <w:sz w:val="24"/>
      <w:szCs w:val="20"/>
      <w:lang w:val="en-US" w:eastAsia="zh-CN" w:bidi="ar-SA"/>
    </w:rPr>
  </w:style>
  <w:style w:type="paragraph" w:customStyle="1" w:styleId="71">
    <w:name w:val="UserStyle_28"/>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2">
    <w:name w:val="UserStyle_2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3">
    <w:name w:val="UserStyle_30"/>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4">
    <w:name w:val="UserStyle_3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5">
    <w:name w:val="UserStyle_32"/>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6">
    <w:name w:val="UserStyle_33"/>
    <w:autoRedefine/>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77">
    <w:name w:val="179"/>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78">
    <w:name w:val="UserStyle_34"/>
    <w:basedOn w:val="1"/>
    <w:autoRedefine/>
    <w:qFormat/>
    <w:uiPriority w:val="0"/>
    <w:pPr>
      <w:widowControl/>
      <w:snapToGrid w:val="0"/>
      <w:ind w:firstLine="200" w:firstLineChars="200"/>
      <w:jc w:val="both"/>
      <w:textAlignment w:val="baseline"/>
    </w:pPr>
    <w:rPr>
      <w:rFonts w:ascii="Times New Roman" w:hAnsi="Times New Roman"/>
      <w:kern w:val="0"/>
      <w:sz w:val="24"/>
      <w:szCs w:val="20"/>
      <w:lang w:val="en-US" w:eastAsia="zh-CN" w:bidi="ar-SA"/>
    </w:rPr>
  </w:style>
  <w:style w:type="paragraph" w:customStyle="1" w:styleId="79">
    <w:name w:val="UserStyle_35"/>
    <w:basedOn w:val="32"/>
    <w:autoRedefine/>
    <w:qFormat/>
    <w:uiPriority w:val="0"/>
    <w:pPr>
      <w:widowControl/>
      <w:tabs>
        <w:tab w:val="left" w:pos="780"/>
        <w:tab w:val="left" w:pos="960"/>
      </w:tabs>
      <w:spacing w:before="0" w:after="100"/>
      <w:ind w:left="400" w:leftChars="400" w:hanging="600"/>
      <w:jc w:val="left"/>
      <w:textAlignment w:val="baseline"/>
    </w:pPr>
    <w:rPr>
      <w:rFonts w:ascii="Times New Roman" w:hAnsi="Times New Roman"/>
      <w:kern w:val="0"/>
      <w:sz w:val="24"/>
      <w:szCs w:val="20"/>
      <w:lang w:val="en-US" w:eastAsia="zh-CN" w:bidi="ar-SA"/>
    </w:rPr>
  </w:style>
  <w:style w:type="paragraph" w:customStyle="1" w:styleId="80">
    <w:name w:val="Nul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1">
    <w:name w:val="UserStyle_36"/>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2">
    <w:name w:val="UserStyle_37"/>
    <w:basedOn w:val="1"/>
    <w:autoRedefine/>
    <w:qFormat/>
    <w:uiPriority w:val="0"/>
    <w:pPr>
      <w:jc w:val="both"/>
      <w:textAlignment w:val="baseline"/>
    </w:pPr>
    <w:rPr>
      <w:rFonts w:ascii="Tahoma" w:hAnsi="Tahoma"/>
      <w:kern w:val="2"/>
      <w:sz w:val="24"/>
      <w:szCs w:val="20"/>
      <w:lang w:val="en-US" w:eastAsia="zh-CN" w:bidi="ar-SA"/>
    </w:rPr>
  </w:style>
  <w:style w:type="paragraph" w:customStyle="1" w:styleId="83">
    <w:name w:val="_Style 2"/>
    <w:autoRedefine/>
    <w:qFormat/>
    <w:uiPriority w:val="0"/>
    <w:rPr>
      <w:rFonts w:ascii="Calibri" w:hAnsi="Calibri" w:eastAsia="Calibri" w:cs="Calibri"/>
      <w:color w:val="000000"/>
      <w:sz w:val="21"/>
      <w:szCs w:val="22"/>
      <w:u w:val="none" w:color="000000"/>
      <w:lang w:val="zh-TW" w:eastAsia="zh-TW" w:bidi="ar-SA"/>
    </w:rPr>
  </w:style>
  <w:style w:type="paragraph" w:customStyle="1" w:styleId="84">
    <w:name w:val="Plain Text"/>
    <w:basedOn w:val="1"/>
    <w:autoRedefine/>
    <w:qFormat/>
    <w:uiPriority w:val="0"/>
    <w:pPr>
      <w:adjustRightInd w:val="0"/>
    </w:pPr>
    <w:rPr>
      <w:rFonts w:ascii="宋体" w:hAnsi="宋体" w:eastAsia="楷体_GB2312" w:cs="宋体"/>
      <w:sz w:val="28"/>
      <w:szCs w:val="28"/>
    </w:rPr>
  </w:style>
  <w:style w:type="paragraph" w:customStyle="1" w:styleId="85">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4799</Words>
  <Characters>5255</Characters>
  <TotalTime>0</TotalTime>
  <ScaleCrop>false</ScaleCrop>
  <LinksUpToDate>false</LinksUpToDate>
  <CharactersWithSpaces>5483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2021-11-11T00:27:00Z</dcterms:created>
  <dc:creator>Administrator.PC-20210203MQCP</dc:creator>
  <cp:lastModifiedBy>Administrator</cp:lastModifiedBy>
  <cp:lastPrinted>2022-03-17T03:27:00Z</cp:lastPrinted>
  <dcterms:modified xsi:type="dcterms:W3CDTF">2025-03-27T06:24:09Z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69248981C2A347F285CA271326094A04_13</vt:lpwstr>
  </property>
  <property fmtid="{D5CDD505-2E9C-101B-9397-08002B2CF9AE}" pid="4" name="KSOTemplateDocerSaveRecord">
    <vt:lpwstr>eyJoZGlkIjoiMzE4ODA3MDJlODIxNTlkYTY5ZTdhMTZkZjIzZDRlYjMifQ==</vt:lpwstr>
  </property>
</Properties>
</file>